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90" w:rsidRDefault="00B47990" w:rsidP="00B47990">
      <w:pPr>
        <w:rPr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  <w:bookmarkStart w:id="0" w:name="_GoBack"/>
      <w:bookmarkEnd w:id="0"/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b/>
          <w:spacing w:val="-2"/>
          <w:sz w:val="28"/>
        </w:rPr>
      </w:pPr>
    </w:p>
    <w:p w:rsidR="00B47990" w:rsidRDefault="00B47990" w:rsidP="00B47990">
      <w:pPr>
        <w:jc w:val="both"/>
        <w:rPr>
          <w:sz w:val="28"/>
        </w:rPr>
      </w:pPr>
    </w:p>
    <w:p w:rsidR="00B47990" w:rsidRDefault="00B47990" w:rsidP="00B47990">
      <w:pPr>
        <w:spacing w:before="81"/>
        <w:ind w:left="1283" w:right="1386"/>
        <w:jc w:val="center"/>
        <w:rPr>
          <w:b/>
          <w:sz w:val="44"/>
        </w:rPr>
      </w:pPr>
      <w:r>
        <w:rPr>
          <w:b/>
          <w:spacing w:val="-2"/>
          <w:sz w:val="44"/>
        </w:rPr>
        <w:t>АДАПТИРОВАННАЯ</w:t>
      </w:r>
    </w:p>
    <w:p w:rsidR="00B47990" w:rsidRDefault="00B47990" w:rsidP="00B47990">
      <w:pPr>
        <w:spacing w:before="252"/>
        <w:ind w:left="1281" w:right="1388"/>
        <w:jc w:val="center"/>
        <w:rPr>
          <w:b/>
          <w:sz w:val="44"/>
        </w:rPr>
      </w:pPr>
      <w:r>
        <w:rPr>
          <w:b/>
          <w:sz w:val="44"/>
        </w:rPr>
        <w:t>ОСНОВНАЯ</w:t>
      </w:r>
      <w:r>
        <w:rPr>
          <w:b/>
          <w:spacing w:val="-26"/>
          <w:sz w:val="44"/>
        </w:rPr>
        <w:t xml:space="preserve"> </w:t>
      </w:r>
      <w:r>
        <w:rPr>
          <w:b/>
          <w:spacing w:val="-2"/>
          <w:sz w:val="44"/>
        </w:rPr>
        <w:t>ОБРАЗОВАТЕЛЬНАЯ</w:t>
      </w:r>
    </w:p>
    <w:p w:rsidR="00B47990" w:rsidRDefault="00B47990" w:rsidP="00B47990">
      <w:pPr>
        <w:spacing w:before="253" w:line="360" w:lineRule="auto"/>
        <w:ind w:left="777" w:right="884"/>
        <w:jc w:val="center"/>
        <w:rPr>
          <w:b/>
          <w:sz w:val="44"/>
        </w:rPr>
      </w:pPr>
      <w:r>
        <w:rPr>
          <w:b/>
          <w:sz w:val="44"/>
        </w:rPr>
        <w:t>ПРОГРАММА</w:t>
      </w:r>
      <w:r>
        <w:rPr>
          <w:b/>
          <w:spacing w:val="-20"/>
          <w:sz w:val="44"/>
        </w:rPr>
        <w:t xml:space="preserve"> </w:t>
      </w:r>
      <w:r>
        <w:rPr>
          <w:b/>
          <w:sz w:val="44"/>
        </w:rPr>
        <w:t>НАЧАЛЬНОГО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ОБЩЕГО ОБРАЗОВАНИЯ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ДЛЯ ДЕТЕЙ С ЗПР (ВАРИАНТ 7.1.)</w:t>
      </w:r>
    </w:p>
    <w:p w:rsidR="00B47990" w:rsidRDefault="00B47990" w:rsidP="00B47990">
      <w:pPr>
        <w:pStyle w:val="a3"/>
        <w:spacing w:before="4"/>
        <w:ind w:left="0" w:firstLine="0"/>
        <w:jc w:val="left"/>
        <w:rPr>
          <w:b/>
          <w:sz w:val="39"/>
        </w:rPr>
      </w:pPr>
    </w:p>
    <w:p w:rsidR="00B47990" w:rsidRDefault="00B47990" w:rsidP="00B47990">
      <w:pPr>
        <w:ind w:left="1283" w:right="1384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–4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B47990" w:rsidRDefault="00B47990">
      <w:pPr>
        <w:jc w:val="center"/>
        <w:rPr>
          <w:sz w:val="28"/>
        </w:rPr>
        <w:sectPr w:rsidR="00B47990">
          <w:type w:val="continuous"/>
          <w:pgSz w:w="11910" w:h="16840"/>
          <w:pgMar w:top="560" w:right="420" w:bottom="280" w:left="1380" w:header="720" w:footer="720" w:gutter="0"/>
          <w:cols w:space="720"/>
        </w:sectPr>
      </w:pPr>
    </w:p>
    <w:p w:rsidR="00456AFC" w:rsidRDefault="00FA2247">
      <w:pPr>
        <w:spacing w:before="76"/>
        <w:ind w:left="1283" w:right="138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sdt>
      <w:sdtPr>
        <w:rPr>
          <w:b w:val="0"/>
          <w:bCs w:val="0"/>
        </w:rPr>
        <w:id w:val="680237282"/>
        <w:docPartObj>
          <w:docPartGallery w:val="Table of Contents"/>
          <w:docPartUnique/>
        </w:docPartObj>
      </w:sdtPr>
      <w:sdtEndPr/>
      <w:sdtContent>
        <w:p w:rsidR="00456AFC" w:rsidRDefault="002D67CC">
          <w:pPr>
            <w:pStyle w:val="20"/>
            <w:numPr>
              <w:ilvl w:val="0"/>
              <w:numId w:val="27"/>
            </w:numPr>
            <w:tabs>
              <w:tab w:val="left" w:pos="563"/>
              <w:tab w:val="left" w:leader="dot" w:pos="9514"/>
            </w:tabs>
            <w:ind w:hanging="241"/>
            <w:rPr>
              <w:b w:val="0"/>
            </w:rPr>
          </w:pPr>
          <w:hyperlink w:anchor="_TOC_250005" w:history="1">
            <w:r w:rsidR="00FA2247">
              <w:t>ЦЕЛЕВОЙ</w:t>
            </w:r>
            <w:r w:rsidR="00FA2247">
              <w:rPr>
                <w:spacing w:val="-1"/>
              </w:rPr>
              <w:t xml:space="preserve"> </w:t>
            </w:r>
            <w:r w:rsidR="00FA2247">
              <w:rPr>
                <w:spacing w:val="-2"/>
              </w:rPr>
              <w:t>РАЗДЕЛ</w:t>
            </w:r>
            <w:r w:rsidR="00FA2247">
              <w:rPr>
                <w:b w:val="0"/>
              </w:rPr>
              <w:tab/>
            </w:r>
            <w:r w:rsidR="00FA2247">
              <w:rPr>
                <w:b w:val="0"/>
                <w:spacing w:val="-10"/>
              </w:rPr>
              <w:t>3</w:t>
            </w:r>
          </w:hyperlink>
        </w:p>
        <w:p w:rsidR="00456AFC" w:rsidRDefault="002D67CC">
          <w:pPr>
            <w:pStyle w:val="3"/>
            <w:numPr>
              <w:ilvl w:val="1"/>
              <w:numId w:val="27"/>
            </w:numPr>
            <w:tabs>
              <w:tab w:val="left" w:pos="743"/>
              <w:tab w:val="left" w:leader="dot" w:pos="9506"/>
            </w:tabs>
            <w:spacing w:before="139"/>
            <w:ind w:hanging="421"/>
          </w:pPr>
          <w:hyperlink w:anchor="_TOC_250004" w:history="1">
            <w:r w:rsidR="00FA2247">
              <w:t>Пояснительная</w:t>
            </w:r>
            <w:r w:rsidR="00FA2247">
              <w:rPr>
                <w:spacing w:val="-6"/>
              </w:rPr>
              <w:t xml:space="preserve"> </w:t>
            </w:r>
            <w:r w:rsidR="00FA2247">
              <w:rPr>
                <w:spacing w:val="-2"/>
              </w:rPr>
              <w:t>записка</w:t>
            </w:r>
            <w:r w:rsidR="00FA2247">
              <w:tab/>
            </w:r>
            <w:r w:rsidR="00FA2247">
              <w:rPr>
                <w:spacing w:val="-10"/>
              </w:rPr>
              <w:t>3</w:t>
            </w:r>
          </w:hyperlink>
        </w:p>
        <w:p w:rsidR="00456AFC" w:rsidRDefault="002D67CC">
          <w:pPr>
            <w:pStyle w:val="3"/>
            <w:numPr>
              <w:ilvl w:val="1"/>
              <w:numId w:val="27"/>
            </w:numPr>
            <w:tabs>
              <w:tab w:val="left" w:pos="743"/>
              <w:tab w:val="left" w:pos="2461"/>
              <w:tab w:val="left" w:leader="dot" w:pos="9505"/>
            </w:tabs>
            <w:spacing w:line="360" w:lineRule="auto"/>
            <w:ind w:left="322" w:right="478" w:firstLine="0"/>
          </w:pPr>
          <w:hyperlink w:anchor="_TOC_250003" w:history="1">
            <w:r w:rsidR="00FA2247">
              <w:rPr>
                <w:spacing w:val="-2"/>
              </w:rPr>
              <w:t>Планируемые</w:t>
            </w:r>
            <w:r w:rsidR="00FA2247">
              <w:tab/>
              <w:t>результаты</w:t>
            </w:r>
            <w:r w:rsidR="00FA2247">
              <w:rPr>
                <w:spacing w:val="40"/>
              </w:rPr>
              <w:t xml:space="preserve"> </w:t>
            </w:r>
            <w:r w:rsidR="00FA2247">
              <w:t>освоения обучающимися с ОВЗ (задержкой</w:t>
            </w:r>
            <w:r w:rsidR="00FA2247">
              <w:rPr>
                <w:spacing w:val="40"/>
              </w:rPr>
              <w:t xml:space="preserve"> </w:t>
            </w:r>
            <w:r w:rsidR="00FA2247">
              <w:t>психического развития)</w:t>
            </w:r>
            <w:r w:rsidR="00FA2247">
              <w:rPr>
                <w:spacing w:val="40"/>
              </w:rPr>
              <w:t xml:space="preserve"> </w:t>
            </w:r>
            <w:r w:rsidR="00FA2247">
              <w:t>адаптированной основной образовательной программы начального общего образования</w:t>
            </w:r>
            <w:r w:rsidR="00FA2247">
              <w:tab/>
            </w:r>
            <w:r w:rsidR="00FA2247">
              <w:rPr>
                <w:spacing w:val="-10"/>
              </w:rPr>
              <w:t>9</w:t>
            </w:r>
          </w:hyperlink>
        </w:p>
        <w:p w:rsidR="00456AFC" w:rsidRDefault="00FA2247">
          <w:pPr>
            <w:pStyle w:val="3"/>
            <w:numPr>
              <w:ilvl w:val="1"/>
              <w:numId w:val="27"/>
            </w:numPr>
            <w:tabs>
              <w:tab w:val="left" w:pos="743"/>
            </w:tabs>
            <w:spacing w:before="1"/>
            <w:ind w:hanging="421"/>
          </w:pPr>
          <w:r>
            <w:t>Система</w:t>
          </w:r>
          <w:r>
            <w:rPr>
              <w:spacing w:val="-6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достижения</w:t>
          </w:r>
          <w:r>
            <w:rPr>
              <w:spacing w:val="-3"/>
            </w:rPr>
            <w:t xml:space="preserve"> </w:t>
          </w:r>
          <w:r>
            <w:t>обучающихся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ОВЗ</w:t>
          </w:r>
          <w:r>
            <w:rPr>
              <w:spacing w:val="-2"/>
            </w:rPr>
            <w:t xml:space="preserve"> </w:t>
          </w:r>
          <w:r>
            <w:t>(задержкой</w:t>
          </w:r>
          <w:r>
            <w:rPr>
              <w:spacing w:val="-2"/>
            </w:rPr>
            <w:t xml:space="preserve"> психического</w:t>
          </w:r>
        </w:p>
        <w:p w:rsidR="00456AFC" w:rsidRDefault="00FA2247">
          <w:pPr>
            <w:pStyle w:val="3"/>
            <w:tabs>
              <w:tab w:val="left" w:leader="dot" w:pos="9402"/>
            </w:tabs>
            <w:spacing w:line="360" w:lineRule="auto"/>
            <w:ind w:left="322" w:right="461" w:firstLine="0"/>
          </w:pPr>
          <w:r>
            <w:t>развития) планируемых результатов освоения адаптированной основной образовательной программы</w:t>
          </w:r>
          <w:r>
            <w:rPr>
              <w:spacing w:val="-3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5"/>
            </w:rPr>
            <w:t>12</w:t>
          </w:r>
        </w:p>
        <w:p w:rsidR="00456AFC" w:rsidRDefault="002D67CC">
          <w:pPr>
            <w:pStyle w:val="10"/>
            <w:numPr>
              <w:ilvl w:val="0"/>
              <w:numId w:val="27"/>
            </w:numPr>
            <w:tabs>
              <w:tab w:val="left" w:pos="563"/>
              <w:tab w:val="left" w:leader="dot" w:pos="9101"/>
            </w:tabs>
            <w:ind w:hanging="563"/>
            <w:rPr>
              <w:b w:val="0"/>
            </w:rPr>
          </w:pPr>
          <w:hyperlink w:anchor="_TOC_250002" w:history="1">
            <w:r w:rsidR="00FA2247">
              <w:t>СОДЕРЖАТЕЛЬНЫЙ</w:t>
            </w:r>
            <w:r w:rsidR="00FA2247">
              <w:rPr>
                <w:spacing w:val="-9"/>
              </w:rPr>
              <w:t xml:space="preserve"> </w:t>
            </w:r>
            <w:r w:rsidR="00FA2247">
              <w:rPr>
                <w:spacing w:val="-2"/>
              </w:rPr>
              <w:t>РАЗДЕЛ</w:t>
            </w:r>
            <w:r w:rsidR="00FA2247">
              <w:rPr>
                <w:b w:val="0"/>
              </w:rPr>
              <w:tab/>
            </w:r>
            <w:r w:rsidR="00FA2247">
              <w:rPr>
                <w:b w:val="0"/>
                <w:spacing w:val="-5"/>
              </w:rPr>
              <w:t>32</w:t>
            </w:r>
          </w:hyperlink>
        </w:p>
        <w:p w:rsidR="00456AFC" w:rsidRDefault="00FA2247">
          <w:pPr>
            <w:pStyle w:val="3"/>
            <w:numPr>
              <w:ilvl w:val="1"/>
              <w:numId w:val="27"/>
            </w:numPr>
            <w:tabs>
              <w:tab w:val="left" w:pos="742"/>
              <w:tab w:val="left" w:leader="dot" w:pos="9422"/>
            </w:tabs>
          </w:pPr>
          <w:r>
            <w:t>Направления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коррекционной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работы…</w:t>
          </w:r>
          <w:r>
            <w:tab/>
          </w:r>
          <w:r>
            <w:rPr>
              <w:spacing w:val="-5"/>
            </w:rPr>
            <w:t>32</w:t>
          </w:r>
        </w:p>
        <w:p w:rsidR="00456AFC" w:rsidRDefault="002D67CC">
          <w:pPr>
            <w:pStyle w:val="10"/>
            <w:numPr>
              <w:ilvl w:val="0"/>
              <w:numId w:val="27"/>
            </w:numPr>
            <w:tabs>
              <w:tab w:val="left" w:pos="563"/>
              <w:tab w:val="left" w:leader="dot" w:pos="9099"/>
            </w:tabs>
            <w:spacing w:before="552"/>
            <w:ind w:right="120" w:hanging="563"/>
            <w:rPr>
              <w:b w:val="0"/>
            </w:rPr>
          </w:pPr>
          <w:hyperlink w:anchor="_TOC_250001" w:history="1">
            <w:r w:rsidR="00FA2247">
              <w:t>ОРГАНИЗАЦИОННЫЙ</w:t>
            </w:r>
            <w:r w:rsidR="00FA2247">
              <w:rPr>
                <w:spacing w:val="-11"/>
              </w:rPr>
              <w:t xml:space="preserve"> </w:t>
            </w:r>
            <w:r w:rsidR="00FA2247">
              <w:rPr>
                <w:spacing w:val="-2"/>
              </w:rPr>
              <w:t>РАЗДЕЛ</w:t>
            </w:r>
            <w:r w:rsidR="00FA2247">
              <w:rPr>
                <w:b w:val="0"/>
              </w:rPr>
              <w:tab/>
            </w:r>
            <w:r w:rsidR="00FA2247">
              <w:rPr>
                <w:b w:val="0"/>
                <w:spacing w:val="-5"/>
              </w:rPr>
              <w:t>52</w:t>
            </w:r>
          </w:hyperlink>
        </w:p>
        <w:p w:rsidR="00456AFC" w:rsidRDefault="002D67CC">
          <w:pPr>
            <w:pStyle w:val="3"/>
            <w:numPr>
              <w:ilvl w:val="1"/>
              <w:numId w:val="27"/>
            </w:numPr>
            <w:tabs>
              <w:tab w:val="left" w:pos="743"/>
              <w:tab w:val="left" w:leader="dot" w:pos="9424"/>
            </w:tabs>
            <w:spacing w:before="139"/>
            <w:ind w:hanging="421"/>
          </w:pPr>
          <w:hyperlink w:anchor="_TOC_250000" w:history="1">
            <w:r w:rsidR="00FA2247">
              <w:t>Учебный</w:t>
            </w:r>
            <w:r w:rsidR="00FA2247">
              <w:rPr>
                <w:spacing w:val="-1"/>
              </w:rPr>
              <w:t xml:space="preserve"> </w:t>
            </w:r>
            <w:r w:rsidR="00FA2247">
              <w:rPr>
                <w:spacing w:val="-4"/>
              </w:rPr>
              <w:t>план</w:t>
            </w:r>
            <w:r w:rsidR="00FA2247">
              <w:tab/>
            </w:r>
            <w:r w:rsidR="00FA2247">
              <w:rPr>
                <w:spacing w:val="-5"/>
              </w:rPr>
              <w:t>58</w:t>
            </w:r>
          </w:hyperlink>
        </w:p>
        <w:p w:rsidR="00456AFC" w:rsidRDefault="00FA2247">
          <w:pPr>
            <w:pStyle w:val="3"/>
            <w:numPr>
              <w:ilvl w:val="1"/>
              <w:numId w:val="27"/>
            </w:numPr>
            <w:tabs>
              <w:tab w:val="left" w:pos="684"/>
              <w:tab w:val="left" w:leader="dot" w:pos="9390"/>
            </w:tabs>
            <w:spacing w:line="360" w:lineRule="auto"/>
            <w:ind w:left="322" w:right="473" w:firstLine="0"/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специальных условий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адаптированной</w:t>
          </w:r>
          <w:r>
            <w:rPr>
              <w:spacing w:val="-1"/>
            </w:rPr>
            <w:t xml:space="preserve"> </w:t>
          </w:r>
          <w:r>
            <w:t>основной</w:t>
          </w:r>
          <w:r>
            <w:rPr>
              <w:spacing w:val="-2"/>
            </w:rPr>
            <w:t xml:space="preserve"> </w:t>
          </w:r>
          <w:r>
            <w:t xml:space="preserve">образовательной программы начального общего образования обучающихся с задержкой психического </w:t>
          </w:r>
          <w:r>
            <w:rPr>
              <w:spacing w:val="-2"/>
            </w:rPr>
            <w:t>развития</w:t>
          </w:r>
          <w:r>
            <w:tab/>
          </w:r>
          <w:r>
            <w:rPr>
              <w:spacing w:val="-6"/>
            </w:rPr>
            <w:t>61</w:t>
          </w:r>
        </w:p>
      </w:sdtContent>
    </w:sdt>
    <w:p w:rsidR="00456AFC" w:rsidRDefault="00456AFC">
      <w:pPr>
        <w:spacing w:line="360" w:lineRule="auto"/>
        <w:sectPr w:rsidR="00456AFC">
          <w:footerReference w:type="default" r:id="rId7"/>
          <w:pgSz w:w="11910" w:h="16840"/>
          <w:pgMar w:top="1040" w:right="420" w:bottom="760" w:left="1380" w:header="0" w:footer="578" w:gutter="0"/>
          <w:pgNumType w:start="2"/>
          <w:cols w:space="720"/>
        </w:sectPr>
      </w:pPr>
    </w:p>
    <w:p w:rsidR="00456AFC" w:rsidRDefault="00FA2247">
      <w:pPr>
        <w:pStyle w:val="1"/>
        <w:numPr>
          <w:ilvl w:val="0"/>
          <w:numId w:val="26"/>
        </w:numPr>
        <w:tabs>
          <w:tab w:val="left" w:pos="750"/>
        </w:tabs>
        <w:spacing w:before="73"/>
        <w:ind w:hanging="361"/>
        <w:jc w:val="both"/>
      </w:pPr>
      <w:bookmarkStart w:id="1" w:name="_TOC_250005"/>
      <w:r>
        <w:lastRenderedPageBreak/>
        <w:t>ЦЕЛЕВОЙ</w:t>
      </w:r>
      <w:r>
        <w:rPr>
          <w:spacing w:val="-1"/>
        </w:rPr>
        <w:t xml:space="preserve"> </w:t>
      </w:r>
      <w:bookmarkEnd w:id="1"/>
      <w:r>
        <w:rPr>
          <w:spacing w:val="-2"/>
        </w:rPr>
        <w:t>РАЗДЕЛ</w:t>
      </w:r>
    </w:p>
    <w:p w:rsidR="00456AFC" w:rsidRDefault="00456AFC">
      <w:pPr>
        <w:pStyle w:val="a3"/>
        <w:ind w:left="0" w:firstLine="0"/>
        <w:jc w:val="left"/>
        <w:rPr>
          <w:b/>
        </w:rPr>
      </w:pPr>
    </w:p>
    <w:p w:rsidR="00456AFC" w:rsidRDefault="00FA2247">
      <w:pPr>
        <w:pStyle w:val="1"/>
        <w:numPr>
          <w:ilvl w:val="1"/>
          <w:numId w:val="26"/>
        </w:numPr>
        <w:tabs>
          <w:tab w:val="left" w:pos="1102"/>
        </w:tabs>
        <w:spacing w:before="1"/>
        <w:ind w:hanging="421"/>
      </w:pPr>
      <w:bookmarkStart w:id="2" w:name="_TOC_250004"/>
      <w:r>
        <w:t>Пояснительная</w:t>
      </w:r>
      <w:r>
        <w:rPr>
          <w:spacing w:val="-1"/>
        </w:rPr>
        <w:t xml:space="preserve"> </w:t>
      </w:r>
      <w:bookmarkEnd w:id="2"/>
      <w:r>
        <w:rPr>
          <w:spacing w:val="-2"/>
        </w:rPr>
        <w:t>записка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left="322" w:right="424" w:firstLine="899"/>
      </w:pPr>
      <w:r>
        <w:t>Адаптированная основная образовательная программа начального общего образования обучающихся с задержкой психического развития (далее –АООП НОО обучающихся с ЗПР) –это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456AFC" w:rsidRDefault="00FA2247">
      <w:pPr>
        <w:pStyle w:val="a3"/>
        <w:spacing w:before="1"/>
        <w:ind w:left="1101" w:firstLine="0"/>
      </w:pPr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4" w:line="237" w:lineRule="auto"/>
        <w:ind w:left="681" w:right="435"/>
        <w:rPr>
          <w:rFonts w:ascii="Symbol" w:hAnsi="Symbol"/>
          <w:sz w:val="24"/>
        </w:rPr>
      </w:pPr>
      <w:r>
        <w:rPr>
          <w:sz w:val="24"/>
        </w:rPr>
        <w:t>Федерального закона «Об образовании в Российской Федерации» 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29.12.2012г.№273-Ф3;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Указа</w:t>
      </w:r>
      <w:r>
        <w:rPr>
          <w:spacing w:val="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2012</w:t>
      </w:r>
    </w:p>
    <w:p w:rsidR="00456AFC" w:rsidRDefault="00FA2247">
      <w:pPr>
        <w:pStyle w:val="a3"/>
        <w:spacing w:line="275" w:lineRule="exact"/>
        <w:ind w:left="681" w:firstLine="0"/>
      </w:pPr>
      <w:r>
        <w:t>-2017</w:t>
      </w:r>
      <w:r>
        <w:rPr>
          <w:spacing w:val="-8"/>
        </w:rPr>
        <w:t xml:space="preserve"> </w:t>
      </w:r>
      <w:r>
        <w:t>годы»</w:t>
      </w:r>
      <w:r>
        <w:rPr>
          <w:spacing w:val="-1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01.06.2012г.№</w:t>
      </w:r>
      <w:r>
        <w:rPr>
          <w:spacing w:val="-9"/>
        </w:rPr>
        <w:t xml:space="preserve"> </w:t>
      </w:r>
      <w:r>
        <w:rPr>
          <w:spacing w:val="-4"/>
        </w:rPr>
        <w:t>761;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4" w:line="237" w:lineRule="auto"/>
        <w:ind w:left="681" w:right="425"/>
        <w:rPr>
          <w:rFonts w:ascii="Symbol" w:hAnsi="Symbol"/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России от19.12.2014г. №1598);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8" w:line="237" w:lineRule="auto"/>
        <w:ind w:left="681" w:right="432"/>
        <w:rPr>
          <w:rFonts w:ascii="Symbol" w:hAnsi="Symbol"/>
          <w:sz w:val="24"/>
        </w:rPr>
      </w:pPr>
      <w:r>
        <w:rPr>
          <w:sz w:val="24"/>
        </w:rPr>
        <w:t>Примерной адаптированной основной общеобразовательной программы начального общего образования обучающихся с задержкой психического развития (вариант 7.1.);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2"/>
        <w:ind w:left="681" w:right="425"/>
        <w:rPr>
          <w:rFonts w:ascii="Symbol" w:hAnsi="Symbol"/>
          <w:sz w:val="24"/>
        </w:rPr>
      </w:pPr>
      <w:r>
        <w:rPr>
          <w:sz w:val="24"/>
        </w:rPr>
        <w:t>Санитарно-эпидемиологических правил и нормативах СанПиН 2.4.2.3286-15, утвержденных постановлением Главного государственного санитарного врача РФ от 10.07.2015г. №26;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№1.</w:t>
      </w:r>
    </w:p>
    <w:p w:rsidR="00456AFC" w:rsidRDefault="00FA2247">
      <w:pPr>
        <w:pStyle w:val="a3"/>
        <w:ind w:left="322" w:right="424" w:firstLine="479"/>
      </w:pPr>
      <w:r>
        <w:t>Муниципальное бюджетное общеобразовательное учреждение «Средняя общеобразовательная школа №1» является общеобразовательным учреждением.</w:t>
      </w:r>
      <w:r>
        <w:rPr>
          <w:spacing w:val="40"/>
        </w:rPr>
        <w:t xml:space="preserve"> </w:t>
      </w:r>
      <w:r>
        <w:t>Школа ориентирована</w:t>
      </w:r>
      <w:r>
        <w:rPr>
          <w:spacing w:val="-2"/>
        </w:rPr>
        <w:t xml:space="preserve"> </w:t>
      </w:r>
      <w:r>
        <w:t>на обучающихся с разными образовательными потребностями, в</w:t>
      </w:r>
      <w:r>
        <w:rPr>
          <w:spacing w:val="-2"/>
        </w:rPr>
        <w:t xml:space="preserve"> </w:t>
      </w:r>
      <w:r>
        <w:t>том числе и на обучающихся с ОВЗ (с задержкой психического развития).</w:t>
      </w:r>
    </w:p>
    <w:p w:rsidR="00456AFC" w:rsidRDefault="00FA2247">
      <w:pPr>
        <w:pStyle w:val="a3"/>
        <w:ind w:left="322" w:right="423" w:firstLine="539"/>
      </w:pPr>
      <w:r>
        <w:t>Адаптированная основная образовательная программа начального общего образования для обучающихся с ОВЗ (далее АООП НОО ОВЗ) с задержкой психического развития (далее – с ЗПР) разработана на основе Федерального государственного образовательного стандарта начального общего образования для детей с ограниченными 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адаптированной 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обучающихся с задержкой психического развития</w:t>
      </w:r>
      <w:r>
        <w:rPr>
          <w:spacing w:val="40"/>
        </w:rPr>
        <w:t xml:space="preserve"> </w:t>
      </w:r>
      <w:r>
        <w:t>(вариант 7.1). 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456AFC" w:rsidRDefault="00FA2247">
      <w:pPr>
        <w:pStyle w:val="a3"/>
        <w:ind w:left="322" w:right="428" w:firstLine="599"/>
      </w:pPr>
      <w:r>
        <w:t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456AFC" w:rsidRDefault="00FA2247">
      <w:pPr>
        <w:pStyle w:val="a3"/>
        <w:ind w:left="322" w:right="425" w:firstLine="659"/>
      </w:pPr>
      <w:r>
        <w:rPr>
          <w:b/>
        </w:rPr>
        <w:t xml:space="preserve">Цель </w:t>
      </w:r>
      <w:r>
        <w:t>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456AFC" w:rsidRDefault="00FA2247">
      <w:pPr>
        <w:pStyle w:val="a3"/>
        <w:ind w:left="322" w:right="427" w:firstLine="539"/>
        <w:rPr>
          <w:b/>
        </w:rPr>
      </w:pPr>
      <w:r>
        <w:t xml:space="preserve">Достижение поставленной цели при разработке и реализации АООП НОО обучающихся с ЗПР предусматривает решение следующих основных </w:t>
      </w:r>
      <w:r>
        <w:rPr>
          <w:b/>
        </w:rPr>
        <w:t>задач: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29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456AFC" w:rsidRDefault="00456AFC">
      <w:pPr>
        <w:spacing w:line="237" w:lineRule="auto"/>
        <w:jc w:val="both"/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0"/>
        <w:ind w:left="1041" w:right="430"/>
        <w:rPr>
          <w:sz w:val="24"/>
        </w:rPr>
      </w:pPr>
      <w:r>
        <w:rPr>
          <w:sz w:val="24"/>
        </w:rPr>
        <w:lastRenderedPageBreak/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28"/>
        <w:rPr>
          <w:sz w:val="24"/>
        </w:rPr>
      </w:pPr>
      <w:r>
        <w:rPr>
          <w:sz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1" w:line="237" w:lineRule="auto"/>
        <w:ind w:left="1041" w:right="431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/>
        <w:ind w:left="1041" w:right="432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начального общего </w:t>
      </w:r>
      <w:r>
        <w:rPr>
          <w:spacing w:val="-2"/>
          <w:sz w:val="24"/>
        </w:rPr>
        <w:t>образования;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2"/>
        <w:rPr>
          <w:sz w:val="24"/>
        </w:rPr>
      </w:pPr>
      <w:r>
        <w:rPr>
          <w:sz w:val="24"/>
        </w:rPr>
        <w:t>обеспечение преемственности начального общего и основного 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/>
        <w:ind w:left="1041" w:right="422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 w:line="237" w:lineRule="auto"/>
        <w:ind w:left="1041" w:right="432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1"/>
        <w:rPr>
          <w:sz w:val="24"/>
        </w:rPr>
      </w:pPr>
      <w:r>
        <w:rPr>
          <w:sz w:val="24"/>
        </w:rPr>
        <w:t xml:space="preserve">предоставление обучающимся возможности для эффективной самостоятельной </w:t>
      </w:r>
      <w:r>
        <w:rPr>
          <w:spacing w:val="-2"/>
          <w:sz w:val="24"/>
        </w:rPr>
        <w:t>работы;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5" w:line="237" w:lineRule="auto"/>
        <w:ind w:left="1041" w:right="432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" w:line="237" w:lineRule="auto"/>
        <w:ind w:left="1041" w:right="433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456AFC" w:rsidRDefault="00FA2247">
      <w:pPr>
        <w:pStyle w:val="a3"/>
        <w:ind w:left="322" w:right="427" w:firstLine="659"/>
      </w:pPr>
      <w:r>
        <w:t>В основу АООП НОО</w:t>
      </w:r>
      <w:r>
        <w:rPr>
          <w:spacing w:val="40"/>
        </w:rPr>
        <w:t xml:space="preserve"> </w:t>
      </w:r>
      <w:r>
        <w:t xml:space="preserve">обучающихся с ОВЗ (ЗПР) МБОУ СОШ №1 заложены следующие </w:t>
      </w:r>
      <w:r>
        <w:rPr>
          <w:b/>
        </w:rPr>
        <w:t>принципы</w:t>
      </w:r>
      <w:r>
        <w:t>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/>
        <w:ind w:left="1041" w:right="426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3"/>
        <w:rPr>
          <w:sz w:val="24"/>
        </w:rPr>
      </w:pPr>
      <w:r>
        <w:rPr>
          <w:sz w:val="24"/>
        </w:rPr>
        <w:t xml:space="preserve">принцип учета типологических и индивидуальных образовательных потребностей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 w:line="237" w:lineRule="auto"/>
        <w:ind w:left="1041" w:right="425"/>
        <w:rPr>
          <w:sz w:val="24"/>
        </w:rPr>
      </w:pPr>
      <w:r>
        <w:rPr>
          <w:sz w:val="24"/>
        </w:rPr>
        <w:t>принцип развивающей направленности образовательной деятельности,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28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 общего образования обучающихся с ОВЗ (ЗПР)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1" w:line="237" w:lineRule="auto"/>
        <w:ind w:left="1041" w:right="432"/>
        <w:rPr>
          <w:sz w:val="24"/>
        </w:rPr>
      </w:pPr>
      <w:r>
        <w:rPr>
          <w:sz w:val="24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</w:t>
      </w:r>
      <w:r>
        <w:rPr>
          <w:spacing w:val="-2"/>
          <w:sz w:val="24"/>
        </w:rPr>
        <w:t>области»;</w:t>
      </w:r>
    </w:p>
    <w:p w:rsidR="00456AFC" w:rsidRDefault="00456AFC">
      <w:pPr>
        <w:spacing w:line="237" w:lineRule="auto"/>
        <w:jc w:val="both"/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0"/>
        <w:ind w:left="1041" w:right="428"/>
        <w:rPr>
          <w:sz w:val="24"/>
        </w:rPr>
      </w:pPr>
      <w:r>
        <w:rPr>
          <w:sz w:val="24"/>
        </w:rPr>
        <w:lastRenderedPageBreak/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и нормативным поведением;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31"/>
        <w:rPr>
          <w:sz w:val="24"/>
        </w:rPr>
      </w:pPr>
      <w:r>
        <w:rPr>
          <w:sz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91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456AFC" w:rsidRDefault="00FA2247">
      <w:pPr>
        <w:pStyle w:val="a3"/>
        <w:tabs>
          <w:tab w:val="left" w:pos="1531"/>
          <w:tab w:val="left" w:pos="2571"/>
          <w:tab w:val="left" w:pos="3595"/>
          <w:tab w:val="left" w:pos="4778"/>
          <w:tab w:val="left" w:pos="6531"/>
          <w:tab w:val="left" w:pos="6967"/>
          <w:tab w:val="left" w:pos="7752"/>
          <w:tab w:val="left" w:pos="8673"/>
        </w:tabs>
        <w:spacing w:line="274" w:lineRule="exact"/>
        <w:ind w:left="1041"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5"/>
        </w:rPr>
        <w:t>НОО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ОВЗ</w:t>
      </w:r>
      <w:r>
        <w:tab/>
      </w:r>
      <w:r>
        <w:rPr>
          <w:spacing w:val="-2"/>
        </w:rPr>
        <w:t>(ЗПР)</w:t>
      </w:r>
      <w:r>
        <w:tab/>
      </w:r>
      <w:r>
        <w:rPr>
          <w:spacing w:val="-2"/>
        </w:rPr>
        <w:t>заложены</w:t>
      </w:r>
    </w:p>
    <w:p w:rsidR="00456AFC" w:rsidRDefault="00FA2247">
      <w:pPr>
        <w:pStyle w:val="1"/>
        <w:spacing w:before="5" w:line="274" w:lineRule="exact"/>
      </w:pPr>
      <w:r>
        <w:t>дифференцированный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rPr>
          <w:spacing w:val="-2"/>
        </w:rPr>
        <w:t>подходы.</w:t>
      </w:r>
    </w:p>
    <w:p w:rsidR="00456AFC" w:rsidRDefault="00FA2247">
      <w:pPr>
        <w:pStyle w:val="a3"/>
        <w:ind w:left="322" w:right="423" w:firstLine="659"/>
      </w:pPr>
      <w:r>
        <w:t xml:space="preserve">Применение </w:t>
      </w:r>
      <w:r>
        <w:rPr>
          <w:i/>
        </w:rPr>
        <w:t xml:space="preserve">дифференцированного подхода </w:t>
      </w:r>
      <w:r>
        <w:t>предполагает учет особых образовательных потребностей обучающихся с ОВЗ (ЗПР), которые проявляются в неоднородности по возможностям освоения содержания образования, и предоставление обучающимся</w:t>
      </w:r>
      <w:r>
        <w:rPr>
          <w:spacing w:val="40"/>
        </w:rPr>
        <w:t xml:space="preserve"> </w:t>
      </w:r>
      <w:r>
        <w:t>возможности реализовать индивидуальный потенциал развития.</w:t>
      </w:r>
    </w:p>
    <w:p w:rsidR="00456AFC" w:rsidRDefault="00FA2247">
      <w:pPr>
        <w:pStyle w:val="a3"/>
        <w:ind w:left="322" w:right="426" w:firstLine="659"/>
      </w:pPr>
      <w:r>
        <w:rPr>
          <w:i/>
        </w:rPr>
        <w:t xml:space="preserve">Деятельностный подход </w:t>
      </w:r>
      <w:r>
        <w:t>основывается на теоретических положениях</w:t>
      </w:r>
      <w:r>
        <w:rPr>
          <w:spacing w:val="40"/>
        </w:rPr>
        <w:t xml:space="preserve"> </w:t>
      </w:r>
      <w:r>
        <w:t>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</w:t>
      </w:r>
      <w:r>
        <w:rPr>
          <w:spacing w:val="40"/>
        </w:rPr>
        <w:t xml:space="preserve"> </w:t>
      </w:r>
      <w:r>
        <w:t>с учетом общих закономерностей развития детей с нормальным и нарушенным развитием и строится на признании того, что развитие личности обучающихся с ОВЗ (ЗПР)</w:t>
      </w:r>
      <w:r>
        <w:rPr>
          <w:spacing w:val="80"/>
        </w:rPr>
        <w:t xml:space="preserve"> </w:t>
      </w:r>
      <w:r>
        <w:t>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456AFC" w:rsidRDefault="00FA2247">
      <w:pPr>
        <w:pStyle w:val="a3"/>
        <w:ind w:left="322" w:right="425" w:firstLine="659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456AFC" w:rsidRDefault="00FA2247">
      <w:pPr>
        <w:pStyle w:val="a3"/>
        <w:ind w:left="322" w:firstLine="0"/>
      </w:pP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обеспечивает: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характера;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33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3" w:line="237" w:lineRule="auto"/>
        <w:ind w:left="1041" w:right="429"/>
        <w:rPr>
          <w:sz w:val="24"/>
        </w:rPr>
      </w:pPr>
      <w:r>
        <w:rPr>
          <w:sz w:val="24"/>
        </w:rPr>
        <w:t>существенное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учению, приобретению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 опыта деятельности и поведения;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3"/>
        <w:ind w:left="1041" w:right="427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универсальных учебных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следующей ступени, но и жизненной компетенции, составляющей основу социальной успешности.</w:t>
      </w:r>
    </w:p>
    <w:p w:rsidR="00456AFC" w:rsidRDefault="00456AFC">
      <w:pPr>
        <w:pStyle w:val="a3"/>
        <w:spacing w:before="2"/>
        <w:ind w:left="0" w:firstLine="0"/>
        <w:jc w:val="left"/>
      </w:pPr>
    </w:p>
    <w:p w:rsidR="00456AFC" w:rsidRDefault="00FA2247">
      <w:pPr>
        <w:pStyle w:val="1"/>
        <w:ind w:right="55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 xml:space="preserve">задержкой психического </w:t>
      </w:r>
      <w:r>
        <w:rPr>
          <w:spacing w:val="-2"/>
        </w:rPr>
        <w:t>развития)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spacing w:before="1"/>
        <w:ind w:left="322" w:right="427" w:firstLine="707"/>
      </w:pPr>
      <w:r>
        <w:t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:rsidR="00456AFC" w:rsidRDefault="00FA2247">
      <w:pPr>
        <w:pStyle w:val="a3"/>
        <w:ind w:left="322" w:right="433" w:firstLine="707"/>
      </w:pPr>
      <w:r>
        <w:t>Вариант 7.1. предполагает, что обучающийся с ЗПР получает образование, полностью</w:t>
      </w:r>
      <w:r>
        <w:rPr>
          <w:spacing w:val="19"/>
        </w:rPr>
        <w:t xml:space="preserve"> </w:t>
      </w:r>
      <w:r>
        <w:t>соответствующее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итоговым</w:t>
      </w:r>
      <w:r>
        <w:rPr>
          <w:spacing w:val="21"/>
        </w:rPr>
        <w:t xml:space="preserve"> </w:t>
      </w:r>
      <w:r>
        <w:t>достижениям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моменту</w:t>
      </w:r>
      <w:r>
        <w:rPr>
          <w:spacing w:val="18"/>
        </w:rPr>
        <w:t xml:space="preserve"> </w:t>
      </w:r>
      <w:r>
        <w:t>завершения</w:t>
      </w:r>
      <w:r>
        <w:rPr>
          <w:spacing w:val="22"/>
        </w:rPr>
        <w:t xml:space="preserve"> </w:t>
      </w:r>
      <w:r>
        <w:rPr>
          <w:spacing w:val="-2"/>
        </w:rPr>
        <w:t>обучения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30" w:firstLine="0"/>
      </w:pPr>
      <w:r>
        <w:lastRenderedPageBreak/>
        <w:t xml:space="preserve">образованию обучающихся, не имеющих ограничений по возможностям здоровья, в те же сроки обучения </w:t>
      </w:r>
      <w:r>
        <w:rPr>
          <w:color w:val="000009"/>
        </w:rPr>
        <w:t>(1 - 4 классы)</w:t>
      </w:r>
      <w:r>
        <w:t>.</w:t>
      </w:r>
    </w:p>
    <w:p w:rsidR="00456AFC" w:rsidRDefault="00FA2247">
      <w:pPr>
        <w:pStyle w:val="a3"/>
        <w:spacing w:before="1"/>
        <w:ind w:left="322" w:right="424" w:firstLine="707"/>
      </w:pPr>
      <w:r>
        <w:t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</w:t>
      </w:r>
      <w:r>
        <w:rPr>
          <w:spacing w:val="-8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объему)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 ее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</w:t>
      </w:r>
      <w:r>
        <w:rPr>
          <w:spacing w:val="-2"/>
        </w:rPr>
        <w:t xml:space="preserve"> </w:t>
      </w:r>
      <w:r>
        <w:t>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педагогами,</w:t>
      </w:r>
      <w:r>
        <w:rPr>
          <w:spacing w:val="-5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456AFC" w:rsidRDefault="00FA2247">
      <w:pPr>
        <w:pStyle w:val="a3"/>
        <w:spacing w:before="1"/>
        <w:ind w:left="322" w:right="426" w:firstLine="707"/>
      </w:pPr>
      <w:r>
        <w:rPr>
          <w:color w:val="000009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ind w:right="433"/>
      </w:pPr>
      <w: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left="322" w:right="425" w:firstLine="599"/>
      </w:pPr>
      <w:r>
        <w:t>АООП НОО обучающихся с ОВЗ (ЗПР) представляет собой общеобразовательную программу, адаптированную для обучения обучающихся с ОВЗ (ЗПР)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обучающихся с ОВЗ (ЗПР) обеспечивает</w:t>
      </w:r>
      <w:r>
        <w:rPr>
          <w:spacing w:val="80"/>
        </w:rPr>
        <w:t xml:space="preserve"> </w:t>
      </w:r>
      <w:r>
        <w:t>коррекционную направленность всей образовательной деятельности.</w:t>
      </w:r>
    </w:p>
    <w:p w:rsidR="00456AFC" w:rsidRDefault="00FA2247">
      <w:pPr>
        <w:pStyle w:val="a3"/>
        <w:spacing w:before="1"/>
        <w:ind w:left="621" w:firstLine="0"/>
      </w:pP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rPr>
          <w:b/>
        </w:rPr>
        <w:t xml:space="preserve">требования </w:t>
      </w:r>
      <w:r>
        <w:rPr>
          <w:spacing w:val="-5"/>
        </w:rPr>
        <w:t>к: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НОО,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реализации,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92" w:lineRule="exact"/>
        <w:ind w:hanging="361"/>
        <w:rPr>
          <w:sz w:val="24"/>
        </w:rPr>
      </w:pP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освоения.</w:t>
      </w:r>
    </w:p>
    <w:p w:rsidR="00456AFC" w:rsidRDefault="00FA2247">
      <w:pPr>
        <w:spacing w:line="274" w:lineRule="exact"/>
        <w:ind w:left="1041"/>
        <w:jc w:val="both"/>
        <w:rPr>
          <w:b/>
          <w:sz w:val="24"/>
        </w:rPr>
      </w:pPr>
      <w:r>
        <w:rPr>
          <w:sz w:val="24"/>
        </w:rPr>
        <w:t>Структура</w:t>
      </w:r>
      <w:r>
        <w:rPr>
          <w:spacing w:val="17"/>
          <w:sz w:val="24"/>
        </w:rPr>
        <w:t xml:space="preserve"> </w:t>
      </w:r>
      <w:r>
        <w:rPr>
          <w:sz w:val="24"/>
        </w:rPr>
        <w:t>АООП</w:t>
      </w:r>
      <w:r>
        <w:rPr>
          <w:spacing w:val="21"/>
          <w:sz w:val="24"/>
        </w:rPr>
        <w:t xml:space="preserve"> </w:t>
      </w:r>
      <w:r>
        <w:rPr>
          <w:sz w:val="24"/>
        </w:rPr>
        <w:t>НОО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ЗПР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целевой,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456AFC" w:rsidRDefault="00FA2247">
      <w:pPr>
        <w:pStyle w:val="1"/>
        <w:rPr>
          <w:b w:val="0"/>
        </w:rPr>
      </w:pP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разделы</w:t>
      </w:r>
      <w:r>
        <w:rPr>
          <w:b w:val="0"/>
          <w:spacing w:val="-2"/>
        </w:rPr>
        <w:t>.</w:t>
      </w:r>
    </w:p>
    <w:p w:rsidR="00456AFC" w:rsidRDefault="00FA2247">
      <w:pPr>
        <w:pStyle w:val="a3"/>
        <w:ind w:left="322" w:right="425" w:firstLine="599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 реализации АООП НОО обучающихся с ЗПР МБОУ СОШ №1, а также способы определения достижения этих целей и результатов.</w:t>
      </w:r>
    </w:p>
    <w:p w:rsidR="00456AFC" w:rsidRDefault="00FA2247">
      <w:pPr>
        <w:ind w:left="921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101"/>
          <w:tab w:val="left" w:pos="1102"/>
        </w:tabs>
        <w:spacing w:line="293" w:lineRule="exact"/>
        <w:ind w:left="1102" w:hanging="42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456AFC" w:rsidRDefault="00FA2247">
      <w:pPr>
        <w:pStyle w:val="a3"/>
        <w:ind w:left="322" w:right="429" w:firstLine="539"/>
      </w:pPr>
      <w:r>
        <w:rPr>
          <w:b/>
        </w:rPr>
        <w:t xml:space="preserve">Содержательный раздел </w:t>
      </w:r>
      <w:r>
        <w:t>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2" w:line="237" w:lineRule="auto"/>
        <w:ind w:left="1041" w:right="43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2" w:line="237" w:lineRule="auto"/>
        <w:ind w:left="1041" w:right="43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формирования экологической культуры здорового и безопасного образа </w:t>
      </w:r>
      <w:r>
        <w:rPr>
          <w:spacing w:val="-2"/>
          <w:sz w:val="24"/>
        </w:rPr>
        <w:t>жизни;</w:t>
      </w:r>
    </w:p>
    <w:p w:rsidR="00456AFC" w:rsidRDefault="00456AFC">
      <w:pPr>
        <w:spacing w:line="237" w:lineRule="auto"/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70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56AFC" w:rsidRDefault="00FA2247">
      <w:pPr>
        <w:pStyle w:val="a3"/>
        <w:ind w:left="322" w:firstLine="479"/>
        <w:jc w:val="left"/>
      </w:pPr>
      <w:r>
        <w:rPr>
          <w:b/>
        </w:rPr>
        <w:t>Организационный</w:t>
      </w:r>
      <w:r>
        <w:rPr>
          <w:b/>
          <w:spacing w:val="32"/>
        </w:rPr>
        <w:t xml:space="preserve"> </w:t>
      </w:r>
      <w:r>
        <w:rPr>
          <w:b/>
        </w:rPr>
        <w:t>раздел</w:t>
      </w:r>
      <w:r>
        <w:rPr>
          <w:b/>
          <w:spacing w:val="34"/>
        </w:rPr>
        <w:t xml:space="preserve"> </w:t>
      </w:r>
      <w:r>
        <w:t>определяет</w:t>
      </w:r>
      <w:r>
        <w:rPr>
          <w:spacing w:val="32"/>
        </w:rPr>
        <w:t xml:space="preserve"> </w:t>
      </w:r>
      <w:r>
        <w:t>общие</w:t>
      </w:r>
      <w:r>
        <w:rPr>
          <w:spacing w:val="31"/>
        </w:rPr>
        <w:t xml:space="preserve"> </w:t>
      </w:r>
      <w:r>
        <w:t>рамки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образовательного процесса, а также механизмы реализации компонентов АООП НОО.</w:t>
      </w:r>
    </w:p>
    <w:p w:rsidR="00456AFC" w:rsidRDefault="00FA2247">
      <w:pPr>
        <w:ind w:left="861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  <w:tab w:val="left" w:pos="2073"/>
          <w:tab w:val="left" w:pos="3629"/>
          <w:tab w:val="left" w:pos="4672"/>
          <w:tab w:val="left" w:pos="6046"/>
          <w:tab w:val="left" w:pos="6946"/>
          <w:tab w:val="left" w:pos="7675"/>
          <w:tab w:val="left" w:pos="7996"/>
          <w:tab w:val="left" w:pos="9565"/>
        </w:tabs>
        <w:ind w:left="1041" w:right="432"/>
        <w:jc w:val="left"/>
        <w:rPr>
          <w:sz w:val="24"/>
        </w:rPr>
      </w:pP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4"/>
          <w:sz w:val="24"/>
        </w:rPr>
        <w:t>АООП</w:t>
      </w:r>
      <w:r>
        <w:rPr>
          <w:sz w:val="24"/>
        </w:rPr>
        <w:tab/>
      </w:r>
      <w:r>
        <w:rPr>
          <w:spacing w:val="-4"/>
          <w:sz w:val="24"/>
        </w:rPr>
        <w:t>НОО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требованиями Стандарта.</w:t>
      </w:r>
    </w:p>
    <w:p w:rsidR="00456AFC" w:rsidRDefault="00FA2247">
      <w:pPr>
        <w:pStyle w:val="a3"/>
        <w:ind w:left="322" w:right="427" w:firstLine="707"/>
      </w:pPr>
      <w:r>
        <w:t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456AFC" w:rsidRDefault="00FA2247">
      <w:pPr>
        <w:pStyle w:val="a3"/>
        <w:ind w:left="322" w:right="426" w:firstLine="707"/>
      </w:pPr>
      <w:r>
        <w:t xml:space="preserve"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 </w:t>
      </w:r>
      <w:r>
        <w:rPr>
          <w:color w:val="000009"/>
        </w:rPr>
        <w:t>педагогического обследования, с учетом ИПР и в порядке, установленном законодательством Российской Федерации.</w:t>
      </w:r>
    </w:p>
    <w:p w:rsidR="00456AFC" w:rsidRDefault="00456AFC">
      <w:pPr>
        <w:pStyle w:val="a3"/>
        <w:spacing w:before="2"/>
        <w:ind w:left="0" w:firstLine="0"/>
        <w:jc w:val="left"/>
      </w:pPr>
    </w:p>
    <w:p w:rsidR="00456AFC" w:rsidRDefault="00FA2247">
      <w:pPr>
        <w:pStyle w:val="1"/>
        <w:spacing w:line="274" w:lineRule="exact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ЗПР</w:t>
      </w:r>
    </w:p>
    <w:p w:rsidR="00456AFC" w:rsidRDefault="00FA2247">
      <w:pPr>
        <w:pStyle w:val="a3"/>
        <w:ind w:left="322" w:right="424" w:firstLine="539"/>
      </w:pPr>
      <w:r>
        <w:t>Обучающиеся с ЗПР - это</w:t>
      </w:r>
      <w:r>
        <w:rPr>
          <w:spacing w:val="80"/>
          <w:w w:val="150"/>
        </w:rPr>
        <w:t xml:space="preserve"> </w:t>
      </w:r>
      <w:r>
        <w:t>дети, имеющие</w:t>
      </w:r>
      <w:r>
        <w:rPr>
          <w:spacing w:val="80"/>
          <w:w w:val="150"/>
        </w:rPr>
        <w:t xml:space="preserve"> </w:t>
      </w:r>
      <w:r>
        <w:t>недостатки</w:t>
      </w:r>
      <w:r>
        <w:rPr>
          <w:spacing w:val="80"/>
          <w:w w:val="150"/>
        </w:rPr>
        <w:t xml:space="preserve"> </w:t>
      </w:r>
      <w:r>
        <w:t>в психологическом развитии, подтвержденные ПМПК и препятствующие получению образования без создания</w:t>
      </w:r>
      <w:r>
        <w:rPr>
          <w:spacing w:val="-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условий. Категория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–</w:t>
      </w:r>
      <w:r>
        <w:rPr>
          <w:spacing w:val="-3"/>
        </w:rPr>
        <w:t xml:space="preserve"> </w:t>
      </w:r>
      <w:r>
        <w:t>неоднородная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</w:t>
      </w:r>
      <w:r>
        <w:rPr>
          <w:spacing w:val="-2"/>
        </w:rPr>
        <w:t xml:space="preserve"> </w:t>
      </w:r>
      <w:r>
        <w:t>состояний,</w:t>
      </w:r>
      <w:r>
        <w:rPr>
          <w:spacing w:val="-2"/>
        </w:rPr>
        <w:t xml:space="preserve"> </w:t>
      </w:r>
      <w:r>
        <w:t>приближающихся к уровню возрастной</w:t>
      </w:r>
      <w:r>
        <w:rPr>
          <w:spacing w:val="-1"/>
        </w:rPr>
        <w:t xml:space="preserve"> </w:t>
      </w:r>
      <w:r>
        <w:t>нормы, до состояний, требующих</w:t>
      </w:r>
      <w:r>
        <w:rPr>
          <w:spacing w:val="-2"/>
        </w:rPr>
        <w:t xml:space="preserve"> </w:t>
      </w:r>
      <w:r>
        <w:t>отграничения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отсталости.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</w:t>
      </w:r>
      <w:r>
        <w:rPr>
          <w:spacing w:val="40"/>
        </w:rPr>
        <w:t xml:space="preserve"> </w:t>
      </w:r>
      <w:r>
        <w:t>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456AFC" w:rsidRDefault="00FA2247">
      <w:pPr>
        <w:pStyle w:val="a3"/>
        <w:ind w:left="322" w:right="433" w:firstLine="599"/>
      </w:pPr>
      <w:r>
        <w:t>Уровень психического развития поступающего в школу ребёнка с ЗПР зависит не только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по своей природе) нарушения, но и от качества предшествующего обучения и воспитания (раннего и дошкольного).</w:t>
      </w:r>
    </w:p>
    <w:p w:rsidR="00456AFC" w:rsidRDefault="00FA2247">
      <w:pPr>
        <w:pStyle w:val="a3"/>
        <w:ind w:left="322" w:right="419" w:firstLine="599"/>
      </w:pPr>
      <w:r>
        <w:t>Диапазон различий в развитии обучающихся с ЗПР достаточно велик – от практически нормально</w:t>
      </w:r>
      <w:r>
        <w:rPr>
          <w:spacing w:val="-2"/>
        </w:rPr>
        <w:t xml:space="preserve"> </w:t>
      </w:r>
      <w:r>
        <w:t>развивающихся, испытывающих временные</w:t>
      </w:r>
      <w:r>
        <w:rPr>
          <w:spacing w:val="-1"/>
        </w:rPr>
        <w:t xml:space="preserve"> </w:t>
      </w:r>
      <w:r>
        <w:t>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</w:t>
      </w:r>
      <w:r>
        <w:rPr>
          <w:spacing w:val="40"/>
        </w:rPr>
        <w:t xml:space="preserve"> </w:t>
      </w:r>
      <w:r>
        <w:t>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 педагогической) коррекционной помощи.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25" w:firstLine="539"/>
      </w:pPr>
      <w:r>
        <w:lastRenderedPageBreak/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</w:p>
    <w:p w:rsidR="00456AFC" w:rsidRDefault="00FA2247">
      <w:pPr>
        <w:pStyle w:val="a3"/>
        <w:spacing w:before="1"/>
        <w:ind w:left="322" w:right="428" w:firstLine="539"/>
      </w:pPr>
      <w:r>
        <w:t>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</w:t>
      </w:r>
    </w:p>
    <w:p w:rsidR="00456AFC" w:rsidRDefault="00FA2247">
      <w:pPr>
        <w:pStyle w:val="a3"/>
        <w:ind w:left="322" w:right="423" w:firstLine="539"/>
      </w:pPr>
      <w:r>
        <w:t xml:space="preserve"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</w:t>
      </w:r>
      <w:r>
        <w:rPr>
          <w:spacing w:val="-2"/>
        </w:rPr>
        <w:t>нагрузкам.</w:t>
      </w:r>
    </w:p>
    <w:p w:rsidR="00456AFC" w:rsidRDefault="00FA2247">
      <w:pPr>
        <w:pStyle w:val="a3"/>
        <w:spacing w:before="1"/>
        <w:ind w:left="322" w:right="424" w:firstLine="599"/>
      </w:pPr>
      <w:r>
        <w:t>Помимо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характеристик,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отмечаться</w:t>
      </w:r>
      <w:r>
        <w:rPr>
          <w:spacing w:val="-2"/>
        </w:rPr>
        <w:t xml:space="preserve"> </w:t>
      </w:r>
      <w:r>
        <w:t>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</w:t>
      </w:r>
      <w:r>
        <w:rPr>
          <w:spacing w:val="40"/>
        </w:rPr>
        <w:t xml:space="preserve"> </w:t>
      </w:r>
      <w:r>
        <w:t>и др. Но при этом наблюдается устойчивость форм адаптивного поведения.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line="274" w:lineRule="exact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ЗПР</w:t>
      </w:r>
    </w:p>
    <w:p w:rsidR="00456AFC" w:rsidRDefault="00FA2247">
      <w:pPr>
        <w:pStyle w:val="a3"/>
        <w:ind w:left="322" w:right="425" w:firstLine="479"/>
      </w:pPr>
      <w: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</w:t>
      </w:r>
      <w:r>
        <w:rPr>
          <w:spacing w:val="-1"/>
        </w:rPr>
        <w:t xml:space="preserve"> </w:t>
      </w:r>
      <w:r>
        <w:t>и содержании образования.</w:t>
      </w:r>
      <w:r>
        <w:rPr>
          <w:spacing w:val="-2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современные научные</w:t>
      </w:r>
      <w:r>
        <w:rPr>
          <w:spacing w:val="-1"/>
        </w:rPr>
        <w:t xml:space="preserve"> </w:t>
      </w:r>
      <w:r>
        <w:t xml:space="preserve">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</w:t>
      </w:r>
      <w:r>
        <w:rPr>
          <w:spacing w:val="-2"/>
        </w:rPr>
        <w:t>специфические.</w:t>
      </w:r>
    </w:p>
    <w:p w:rsidR="00456AFC" w:rsidRDefault="00FA2247">
      <w:pPr>
        <w:ind w:left="801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общим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относятся</w:t>
      </w:r>
      <w:r>
        <w:rPr>
          <w:b/>
          <w:spacing w:val="-2"/>
          <w:sz w:val="24"/>
        </w:rPr>
        <w:t>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 w:line="237" w:lineRule="auto"/>
        <w:ind w:left="1041" w:right="432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 первичного нарушения развития;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5" w:line="237" w:lineRule="auto"/>
        <w:ind w:left="1041" w:right="431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8" w:line="237" w:lineRule="auto"/>
        <w:ind w:left="1041" w:right="427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" w:line="237" w:lineRule="auto"/>
        <w:ind w:left="1041" w:right="424"/>
        <w:rPr>
          <w:sz w:val="24"/>
        </w:rPr>
      </w:pPr>
      <w:r>
        <w:rPr>
          <w:sz w:val="24"/>
        </w:rPr>
        <w:t>психологическое сопровождение, оптимизирующее взаимодействие ребенка с педагогами и соучениками;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3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 образовательной организации.</w:t>
      </w:r>
    </w:p>
    <w:p w:rsidR="00456AFC" w:rsidRDefault="00FA2247">
      <w:pPr>
        <w:spacing w:before="1"/>
        <w:ind w:left="322" w:right="433" w:firstLine="359"/>
        <w:jc w:val="both"/>
        <w:rPr>
          <w:b/>
          <w:sz w:val="24"/>
        </w:rPr>
      </w:pPr>
      <w:r>
        <w:rPr>
          <w:sz w:val="24"/>
        </w:rPr>
        <w:t xml:space="preserve">Для обучающихся с ЗПР, осваивающих АООП НОО (вариант 7.1), характерны следующие </w:t>
      </w:r>
      <w:r>
        <w:rPr>
          <w:b/>
          <w:sz w:val="24"/>
        </w:rPr>
        <w:t>специфические образовательные потребности: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29"/>
        <w:rPr>
          <w:sz w:val="24"/>
        </w:rPr>
      </w:pPr>
      <w:r>
        <w:rPr>
          <w:sz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456AFC" w:rsidRDefault="00456AFC">
      <w:pPr>
        <w:spacing w:line="237" w:lineRule="auto"/>
        <w:jc w:val="both"/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0"/>
        <w:ind w:left="1041" w:right="432"/>
        <w:rPr>
          <w:sz w:val="24"/>
        </w:rPr>
      </w:pPr>
      <w:r>
        <w:rPr>
          <w:sz w:val="24"/>
        </w:rPr>
        <w:lastRenderedPageBreak/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</w:t>
      </w:r>
      <w:r>
        <w:rPr>
          <w:spacing w:val="40"/>
          <w:sz w:val="24"/>
        </w:rPr>
        <w:t xml:space="preserve"> </w:t>
      </w:r>
      <w:r>
        <w:rPr>
          <w:sz w:val="24"/>
        </w:rPr>
        <w:t>и нейродинамики психических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 обучающихся с ЗПР (быстрой истощаемости, низкой работоспособности, пониженного общего тонуса и др.);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30"/>
        <w:rPr>
          <w:sz w:val="24"/>
        </w:rPr>
      </w:pPr>
      <w:r>
        <w:rPr>
          <w:sz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27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37" w:lineRule="auto"/>
        <w:ind w:left="1041" w:right="433"/>
        <w:rPr>
          <w:sz w:val="24"/>
        </w:rPr>
      </w:pPr>
      <w:r>
        <w:rPr>
          <w:sz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категорий обучающихся с ЗПР;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5"/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дезадаптации;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0"/>
        <w:rPr>
          <w:sz w:val="24"/>
        </w:rPr>
      </w:pPr>
      <w:r>
        <w:rPr>
          <w:sz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" w:line="237" w:lineRule="auto"/>
        <w:ind w:left="1041" w:right="425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7" w:line="237" w:lineRule="auto"/>
        <w:ind w:left="1041" w:right="428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5" w:line="237" w:lineRule="auto"/>
        <w:ind w:left="1041" w:right="434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5" w:line="237" w:lineRule="auto"/>
        <w:ind w:left="1041" w:right="428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/>
        <w:ind w:left="1041" w:right="435"/>
        <w:rPr>
          <w:sz w:val="24"/>
        </w:rPr>
      </w:pPr>
      <w:r>
        <w:rPr>
          <w:sz w:val="24"/>
        </w:rPr>
        <w:t xml:space="preserve">постоянная актуализация знаний, умений и одобряемых обществом норм </w:t>
      </w:r>
      <w:r>
        <w:rPr>
          <w:spacing w:val="-2"/>
          <w:sz w:val="24"/>
        </w:rPr>
        <w:t>поведения;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3"/>
        <w:rPr>
          <w:sz w:val="24"/>
        </w:rPr>
      </w:pPr>
      <w:r>
        <w:rPr>
          <w:sz w:val="24"/>
        </w:rPr>
        <w:t xml:space="preserve">использование преимущественно позитивных средств стимуляции деятельности и </w:t>
      </w:r>
      <w:r>
        <w:rPr>
          <w:spacing w:val="-2"/>
          <w:sz w:val="24"/>
        </w:rPr>
        <w:t>поведения;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4" w:line="237" w:lineRule="auto"/>
        <w:ind w:left="1041" w:right="431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5"/>
        <w:ind w:left="1041" w:right="431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 w:line="237" w:lineRule="auto"/>
        <w:ind w:left="1041" w:right="428"/>
        <w:rPr>
          <w:sz w:val="24"/>
        </w:rPr>
      </w:pPr>
      <w:r>
        <w:rPr>
          <w:sz w:val="24"/>
        </w:rPr>
        <w:t>обеспечение вза</w:t>
      </w:r>
      <w:r w:rsidR="00B47990">
        <w:rPr>
          <w:sz w:val="24"/>
        </w:rPr>
        <w:t>имодействия семьи и МБОУ СОШ №1</w:t>
      </w:r>
      <w:r>
        <w:rPr>
          <w:sz w:val="24"/>
        </w:rPr>
        <w:t xml:space="preserve">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56AFC" w:rsidRDefault="00456AFC">
      <w:pPr>
        <w:pStyle w:val="a3"/>
        <w:spacing w:before="7"/>
        <w:ind w:left="0" w:firstLine="0"/>
        <w:jc w:val="left"/>
      </w:pPr>
    </w:p>
    <w:p w:rsidR="00456AFC" w:rsidRDefault="00FA2247">
      <w:pPr>
        <w:pStyle w:val="1"/>
        <w:ind w:left="1087" w:right="430" w:hanging="406"/>
      </w:pPr>
      <w:bookmarkStart w:id="3" w:name="_TOC_250003"/>
      <w:bookmarkEnd w:id="3"/>
      <w:r>
        <w:t>1. 2. Планируемые результаты освоения обучающимися с ОВЗ (задержкой психического развития) адаптированной основной образовательной программы начального общего образования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left="322" w:firstLine="599"/>
        <w:jc w:val="left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НОО</w:t>
      </w:r>
      <w:r>
        <w:rPr>
          <w:spacing w:val="80"/>
          <w:w w:val="150"/>
        </w:rPr>
        <w:t xml:space="preserve"> </w:t>
      </w:r>
      <w:r>
        <w:t>ОВЗ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—планируемые</w:t>
      </w:r>
      <w:r>
        <w:rPr>
          <w:spacing w:val="80"/>
        </w:rPr>
        <w:t xml:space="preserve"> </w:t>
      </w:r>
      <w:r>
        <w:t>результаты)</w:t>
      </w:r>
      <w:r>
        <w:rPr>
          <w:spacing w:val="-6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Стандарта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27" w:firstLine="0"/>
      </w:pPr>
      <w:r>
        <w:lastRenderedPageBreak/>
        <w:t>к результатам обучающихся, освоивших основную образовательную программу начального общего образования. Личностные, метапредметные и предметные результаты освоения обучающимися с ОВЗ (ЗПР) АООП НОО соответствуют</w:t>
      </w:r>
      <w:r w:rsidR="00B47990">
        <w:t xml:space="preserve"> ФГОС НОО и ООП НОО МБОУ СОШ №1</w:t>
      </w:r>
      <w:r>
        <w:t>. Планируемые результаты освоения обучающимися с ОВЗ (ЗПР) АООП НОО дополнены результатами освоения программы коррекционной работы.</w:t>
      </w:r>
    </w:p>
    <w:p w:rsidR="00456AFC" w:rsidRDefault="00FA2247">
      <w:pPr>
        <w:pStyle w:val="a3"/>
        <w:spacing w:before="1"/>
        <w:ind w:left="322" w:right="424" w:firstLine="707"/>
      </w:pPr>
      <w:r>
        <w:rPr>
          <w:color w:val="000009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4" w:line="237" w:lineRule="auto"/>
        <w:ind w:left="749" w:right="43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b/>
          <w:color w:val="000009"/>
          <w:sz w:val="24"/>
        </w:rPr>
        <w:t xml:space="preserve">, </w:t>
      </w:r>
      <w:r>
        <w:rPr>
          <w:color w:val="000009"/>
          <w:sz w:val="24"/>
        </w:rPr>
        <w:t>проявляющееся:</w:t>
      </w:r>
    </w:p>
    <w:p w:rsidR="00456AFC" w:rsidRDefault="00FA2247">
      <w:pPr>
        <w:pStyle w:val="a4"/>
        <w:numPr>
          <w:ilvl w:val="0"/>
          <w:numId w:val="24"/>
        </w:numPr>
        <w:tabs>
          <w:tab w:val="left" w:pos="750"/>
        </w:tabs>
        <w:spacing w:before="15" w:line="223" w:lineRule="auto"/>
        <w:ind w:right="432"/>
        <w:rPr>
          <w:sz w:val="24"/>
        </w:rPr>
      </w:pPr>
      <w:r>
        <w:rPr>
          <w:color w:val="000009"/>
          <w:sz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456AFC" w:rsidRDefault="00FA2247">
      <w:pPr>
        <w:pStyle w:val="a4"/>
        <w:numPr>
          <w:ilvl w:val="0"/>
          <w:numId w:val="24"/>
        </w:numPr>
        <w:tabs>
          <w:tab w:val="left" w:pos="750"/>
        </w:tabs>
        <w:spacing w:before="18" w:line="223" w:lineRule="auto"/>
        <w:ind w:right="436"/>
        <w:rPr>
          <w:sz w:val="24"/>
        </w:rPr>
      </w:pPr>
      <w:r>
        <w:rPr>
          <w:color w:val="000009"/>
          <w:sz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456AFC" w:rsidRDefault="00FA2247">
      <w:pPr>
        <w:pStyle w:val="a4"/>
        <w:numPr>
          <w:ilvl w:val="0"/>
          <w:numId w:val="24"/>
        </w:numPr>
        <w:tabs>
          <w:tab w:val="left" w:pos="750"/>
        </w:tabs>
        <w:spacing w:before="19" w:line="223" w:lineRule="auto"/>
        <w:ind w:right="432"/>
        <w:rPr>
          <w:sz w:val="24"/>
        </w:rPr>
      </w:pPr>
      <w:r>
        <w:rPr>
          <w:color w:val="000009"/>
          <w:sz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456AFC" w:rsidRDefault="00FA2247">
      <w:pPr>
        <w:pStyle w:val="a4"/>
        <w:numPr>
          <w:ilvl w:val="0"/>
          <w:numId w:val="24"/>
        </w:numPr>
        <w:tabs>
          <w:tab w:val="left" w:pos="750"/>
        </w:tabs>
        <w:spacing w:before="19" w:line="223" w:lineRule="auto"/>
        <w:ind w:right="428"/>
        <w:rPr>
          <w:sz w:val="24"/>
        </w:rPr>
      </w:pPr>
      <w:r>
        <w:rPr>
          <w:color w:val="000009"/>
          <w:sz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9" w:line="237" w:lineRule="auto"/>
        <w:ind w:left="749" w:right="42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овладение социально-бытовыми умениями, используемыми в повседневной жизни, </w:t>
      </w:r>
      <w:r>
        <w:rPr>
          <w:color w:val="000009"/>
          <w:spacing w:val="-2"/>
          <w:sz w:val="24"/>
        </w:rPr>
        <w:t>проявляющееся</w:t>
      </w:r>
      <w:r>
        <w:rPr>
          <w:b/>
          <w:color w:val="000009"/>
          <w:spacing w:val="-2"/>
          <w:sz w:val="24"/>
        </w:rPr>
        <w:t>: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8" w:line="230" w:lineRule="auto"/>
        <w:ind w:right="429"/>
        <w:rPr>
          <w:sz w:val="24"/>
        </w:rPr>
      </w:pPr>
      <w:r>
        <w:rPr>
          <w:color w:val="000009"/>
          <w:sz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19" w:line="223" w:lineRule="auto"/>
        <w:ind w:right="424"/>
        <w:rPr>
          <w:sz w:val="24"/>
        </w:rPr>
      </w:pPr>
      <w:r>
        <w:rPr>
          <w:color w:val="000009"/>
          <w:sz w:val="24"/>
        </w:rPr>
        <w:t xml:space="preserve">в умении включаться в разнообразные повседневные дела, принимать посильное </w:t>
      </w:r>
      <w:r>
        <w:rPr>
          <w:color w:val="000009"/>
          <w:spacing w:val="-2"/>
          <w:sz w:val="24"/>
        </w:rPr>
        <w:t>участие;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10" w:line="232" w:lineRule="auto"/>
        <w:ind w:right="43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адекватной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определенных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обязанностей в каких-то областях домашней жизни, умении брать на себя ответственность в этой </w:t>
      </w:r>
      <w:r>
        <w:rPr>
          <w:color w:val="000009"/>
          <w:spacing w:val="-2"/>
          <w:sz w:val="24"/>
        </w:rPr>
        <w:t>деятельности;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14" w:line="223" w:lineRule="auto"/>
        <w:ind w:right="426"/>
        <w:rPr>
          <w:sz w:val="24"/>
        </w:rPr>
      </w:pPr>
      <w:r>
        <w:rPr>
          <w:color w:val="000009"/>
          <w:sz w:val="24"/>
        </w:rPr>
        <w:t>в расширении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представлений об устройстве школьной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жизни, участии в повседневной жизни класса, принятии на себя обязанностей наряду с другими детьми;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18" w:line="223" w:lineRule="auto"/>
        <w:ind w:right="436"/>
        <w:rPr>
          <w:sz w:val="24"/>
        </w:rPr>
      </w:pPr>
      <w:r>
        <w:rPr>
          <w:color w:val="000009"/>
          <w:sz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19" w:line="223" w:lineRule="auto"/>
        <w:ind w:right="428"/>
        <w:rPr>
          <w:sz w:val="24"/>
        </w:rPr>
      </w:pPr>
      <w:r>
        <w:rPr>
          <w:color w:val="000009"/>
          <w:sz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456AFC" w:rsidRDefault="00FA2247">
      <w:pPr>
        <w:pStyle w:val="a4"/>
        <w:numPr>
          <w:ilvl w:val="0"/>
          <w:numId w:val="23"/>
        </w:numPr>
        <w:tabs>
          <w:tab w:val="left" w:pos="750"/>
        </w:tabs>
        <w:spacing w:before="4" w:line="287" w:lineRule="exact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стремлении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участвовать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подготовке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праздников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дома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школе.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line="237" w:lineRule="auto"/>
        <w:ind w:left="749" w:right="4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 навыками коммуникации и принятыми ритуалами социального взаимодействия, проявляющееся: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line="286" w:lineRule="exact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коммуникации;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line="232" w:lineRule="auto"/>
        <w:ind w:right="432"/>
        <w:rPr>
          <w:sz w:val="24"/>
        </w:rPr>
      </w:pPr>
      <w:r>
        <w:rPr>
          <w:color w:val="000009"/>
          <w:sz w:val="24"/>
        </w:rPr>
        <w:t>в расширении и обогащении опыта коммуникации ребёнка в ближнем и дальнем окружении,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круга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использовать коммуникацию как средство достижения цели;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before="3" w:line="223" w:lineRule="auto"/>
        <w:ind w:right="430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актуальные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школьные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житейские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коммуникацию как средство достижения цели (вербальную, невербальную);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before="19" w:line="223" w:lineRule="auto"/>
        <w:ind w:right="431"/>
        <w:rPr>
          <w:sz w:val="24"/>
        </w:rPr>
      </w:pPr>
      <w:r>
        <w:rPr>
          <w:color w:val="000009"/>
          <w:sz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before="4" w:line="286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отказ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недовольство,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сочувствие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т.д.;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line="276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уточнять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собеседника;</w:t>
      </w:r>
    </w:p>
    <w:p w:rsidR="00456AFC" w:rsidRDefault="00FA2247">
      <w:pPr>
        <w:pStyle w:val="a4"/>
        <w:numPr>
          <w:ilvl w:val="0"/>
          <w:numId w:val="22"/>
        </w:numPr>
        <w:tabs>
          <w:tab w:val="left" w:pos="750"/>
        </w:tabs>
        <w:spacing w:line="277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чувств.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49"/>
          <w:tab w:val="left" w:pos="750"/>
        </w:tabs>
        <w:spacing w:line="237" w:lineRule="auto"/>
        <w:ind w:left="749" w:right="422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пространственно- временной организации, проявляющаяся:</w:t>
      </w:r>
    </w:p>
    <w:p w:rsidR="00456AFC" w:rsidRDefault="00456AFC">
      <w:pPr>
        <w:spacing w:line="237" w:lineRule="auto"/>
        <w:rPr>
          <w:rFonts w:ascii="Symbol" w:hAnsi="Symbol"/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75" w:line="232" w:lineRule="auto"/>
        <w:ind w:right="432"/>
        <w:rPr>
          <w:sz w:val="24"/>
        </w:rPr>
      </w:pPr>
      <w:r>
        <w:rPr>
          <w:color w:val="000009"/>
          <w:sz w:val="24"/>
        </w:rPr>
        <w:lastRenderedPageBreak/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7" w:line="230" w:lineRule="auto"/>
        <w:ind w:right="429"/>
        <w:rPr>
          <w:sz w:val="24"/>
        </w:rPr>
      </w:pPr>
      <w:r>
        <w:rPr>
          <w:color w:val="000009"/>
          <w:sz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3" w:line="230" w:lineRule="auto"/>
        <w:ind w:right="428"/>
        <w:rPr>
          <w:sz w:val="24"/>
        </w:rPr>
      </w:pPr>
      <w:r>
        <w:rPr>
          <w:color w:val="000009"/>
          <w:sz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9" w:line="223" w:lineRule="auto"/>
        <w:ind w:right="432"/>
        <w:rPr>
          <w:sz w:val="24"/>
        </w:rPr>
      </w:pPr>
      <w:r>
        <w:rPr>
          <w:color w:val="000009"/>
          <w:sz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8" w:line="223" w:lineRule="auto"/>
        <w:ind w:right="425"/>
        <w:rPr>
          <w:sz w:val="24"/>
        </w:rPr>
      </w:pPr>
      <w:r>
        <w:rPr>
          <w:color w:val="000009"/>
          <w:sz w:val="24"/>
        </w:rPr>
        <w:t xml:space="preserve">в умении накапливать личные впечатления, связанные с явлениями окружающего </w:t>
      </w:r>
      <w:r>
        <w:rPr>
          <w:color w:val="000009"/>
          <w:spacing w:val="-2"/>
          <w:sz w:val="24"/>
        </w:rPr>
        <w:t>мира;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9" w:line="223" w:lineRule="auto"/>
        <w:ind w:right="430"/>
        <w:rPr>
          <w:sz w:val="24"/>
        </w:rPr>
      </w:pPr>
      <w:r>
        <w:rPr>
          <w:color w:val="000009"/>
          <w:sz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9" w:line="223" w:lineRule="auto"/>
        <w:ind w:right="433"/>
        <w:rPr>
          <w:sz w:val="24"/>
        </w:rPr>
      </w:pPr>
      <w:r>
        <w:rPr>
          <w:color w:val="000009"/>
          <w:sz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9" w:line="223" w:lineRule="auto"/>
        <w:ind w:right="434"/>
        <w:rPr>
          <w:sz w:val="24"/>
        </w:rPr>
      </w:pPr>
      <w:r>
        <w:rPr>
          <w:color w:val="000009"/>
          <w:sz w:val="24"/>
        </w:rPr>
        <w:t>в развитии любознательности, наблюдательности, способности замечать новое, задавать вопросы;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18" w:line="223" w:lineRule="auto"/>
        <w:ind w:right="432"/>
        <w:rPr>
          <w:sz w:val="24"/>
        </w:rPr>
      </w:pPr>
      <w:r>
        <w:rPr>
          <w:color w:val="000009"/>
          <w:sz w:val="24"/>
        </w:rPr>
        <w:t xml:space="preserve">в развитии активности во взаимодействии с миром, понимании собственной </w:t>
      </w:r>
      <w:r>
        <w:rPr>
          <w:color w:val="000009"/>
          <w:spacing w:val="-2"/>
          <w:sz w:val="24"/>
        </w:rPr>
        <w:t>результативности;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4" w:line="286" w:lineRule="exact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накоплении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нового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экскурсий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путешествий;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5" w:line="223" w:lineRule="auto"/>
        <w:ind w:right="432"/>
        <w:rPr>
          <w:sz w:val="24"/>
        </w:rPr>
      </w:pPr>
      <w:r>
        <w:rPr>
          <w:color w:val="000009"/>
          <w:sz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4" w:line="286" w:lineRule="exact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включать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людей;</w:t>
      </w:r>
    </w:p>
    <w:p w:rsidR="00456AFC" w:rsidRDefault="00FA2247">
      <w:pPr>
        <w:pStyle w:val="a4"/>
        <w:numPr>
          <w:ilvl w:val="0"/>
          <w:numId w:val="21"/>
        </w:numPr>
        <w:tabs>
          <w:tab w:val="left" w:pos="750"/>
        </w:tabs>
        <w:spacing w:before="4" w:line="223" w:lineRule="auto"/>
        <w:ind w:right="425"/>
        <w:rPr>
          <w:sz w:val="24"/>
        </w:rPr>
      </w:pPr>
      <w:r>
        <w:rPr>
          <w:color w:val="000009"/>
          <w:sz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9" w:line="237" w:lineRule="auto"/>
        <w:ind w:left="749" w:right="4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456AFC" w:rsidRDefault="00FA2247">
      <w:pPr>
        <w:pStyle w:val="a4"/>
        <w:numPr>
          <w:ilvl w:val="0"/>
          <w:numId w:val="20"/>
        </w:numPr>
        <w:tabs>
          <w:tab w:val="left" w:pos="750"/>
        </w:tabs>
        <w:spacing w:before="8" w:line="230" w:lineRule="auto"/>
        <w:ind w:right="427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людьми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статуса, с близкими в семье; с учителями и учениками в школе; со знакомыми и незнакомыми </w:t>
      </w:r>
      <w:r>
        <w:rPr>
          <w:color w:val="000009"/>
          <w:spacing w:val="-2"/>
          <w:sz w:val="24"/>
        </w:rPr>
        <w:t>людьми;</w:t>
      </w:r>
    </w:p>
    <w:p w:rsidR="00456AFC" w:rsidRDefault="00FA2247">
      <w:pPr>
        <w:pStyle w:val="a4"/>
        <w:numPr>
          <w:ilvl w:val="0"/>
          <w:numId w:val="20"/>
        </w:numPr>
        <w:tabs>
          <w:tab w:val="left" w:pos="750"/>
        </w:tabs>
        <w:spacing w:before="7" w:line="237" w:lineRule="auto"/>
        <w:ind w:right="427"/>
        <w:rPr>
          <w:sz w:val="24"/>
        </w:rPr>
      </w:pPr>
      <w:r>
        <w:rPr>
          <w:color w:val="000009"/>
          <w:sz w:val="24"/>
        </w:rPr>
        <w:t>в освоение необходимых социальных ритуалов, умении адекватно использовать принятые социальные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456AFC" w:rsidRDefault="00FA2247">
      <w:pPr>
        <w:pStyle w:val="a4"/>
        <w:numPr>
          <w:ilvl w:val="0"/>
          <w:numId w:val="20"/>
        </w:numPr>
        <w:tabs>
          <w:tab w:val="left" w:pos="750"/>
        </w:tabs>
        <w:spacing w:before="9" w:line="223" w:lineRule="auto"/>
        <w:ind w:right="433"/>
        <w:rPr>
          <w:sz w:val="24"/>
        </w:rPr>
      </w:pPr>
      <w:r>
        <w:rPr>
          <w:color w:val="000009"/>
          <w:sz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456AFC" w:rsidRDefault="00FA2247">
      <w:pPr>
        <w:pStyle w:val="a4"/>
        <w:numPr>
          <w:ilvl w:val="0"/>
          <w:numId w:val="20"/>
        </w:numPr>
        <w:tabs>
          <w:tab w:val="left" w:pos="750"/>
        </w:tabs>
        <w:spacing w:before="5" w:line="286" w:lineRule="exact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инициативу,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ограничивать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контакт;</w:t>
      </w:r>
    </w:p>
    <w:p w:rsidR="00456AFC" w:rsidRDefault="00FA2247">
      <w:pPr>
        <w:pStyle w:val="a4"/>
        <w:numPr>
          <w:ilvl w:val="0"/>
          <w:numId w:val="20"/>
        </w:numPr>
        <w:tabs>
          <w:tab w:val="left" w:pos="750"/>
        </w:tabs>
        <w:spacing w:before="4" w:line="223" w:lineRule="auto"/>
        <w:ind w:right="426"/>
        <w:rPr>
          <w:sz w:val="24"/>
        </w:rPr>
      </w:pPr>
      <w:r>
        <w:rPr>
          <w:color w:val="000009"/>
          <w:sz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456AFC" w:rsidRDefault="00FA2247">
      <w:pPr>
        <w:pStyle w:val="a4"/>
        <w:numPr>
          <w:ilvl w:val="0"/>
          <w:numId w:val="20"/>
        </w:numPr>
        <w:tabs>
          <w:tab w:val="left" w:pos="750"/>
        </w:tabs>
        <w:spacing w:before="19" w:line="223" w:lineRule="auto"/>
        <w:ind w:right="432"/>
        <w:rPr>
          <w:sz w:val="24"/>
        </w:rPr>
      </w:pPr>
      <w:r>
        <w:rPr>
          <w:color w:val="000009"/>
          <w:sz w:val="24"/>
        </w:rPr>
        <w:t>в умении применять формы выражения своих чувств соответственно ситуации социального контакта.</w:t>
      </w:r>
    </w:p>
    <w:p w:rsidR="00456AFC" w:rsidRDefault="00FA2247">
      <w:pPr>
        <w:spacing w:before="4"/>
        <w:ind w:left="1457"/>
        <w:jc w:val="both"/>
        <w:rPr>
          <w:sz w:val="24"/>
        </w:rPr>
      </w:pP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специальной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поддержки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отражают: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4" w:line="237" w:lineRule="auto"/>
        <w:ind w:left="749" w:right="4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5" w:line="237" w:lineRule="auto"/>
        <w:ind w:left="749" w:right="42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5"/>
        <w:ind w:left="749"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наблюдательности,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замечать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новое;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73" w:line="237" w:lineRule="auto"/>
        <w:ind w:left="749" w:right="42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lastRenderedPageBreak/>
        <w:t>овладение эффективными способами учебно-познавательной и предметно- практической 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5" w:line="237" w:lineRule="auto"/>
        <w:ind w:left="749" w:right="42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стремление к активности и самостоятельности в разных видах предметно- практической 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before="2"/>
        <w:ind w:left="749" w:right="4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ind w:left="749" w:right="4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50"/>
        </w:tabs>
        <w:spacing w:line="292" w:lineRule="exact"/>
        <w:ind w:left="749"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сформированные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универсальные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действия.</w:t>
      </w:r>
    </w:p>
    <w:p w:rsidR="00456AFC" w:rsidRDefault="00FA2247">
      <w:pPr>
        <w:pStyle w:val="a3"/>
        <w:ind w:left="749" w:right="430" w:firstLine="708"/>
      </w:pPr>
      <w:r>
        <w:rPr>
          <w:color w:val="000009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456AFC" w:rsidRDefault="00456AFC">
      <w:pPr>
        <w:pStyle w:val="a3"/>
        <w:spacing w:before="3"/>
        <w:ind w:left="0" w:firstLine="0"/>
        <w:jc w:val="left"/>
        <w:rPr>
          <w:sz w:val="28"/>
        </w:rPr>
      </w:pPr>
    </w:p>
    <w:p w:rsidR="00456AFC" w:rsidRDefault="00FA2247">
      <w:pPr>
        <w:pStyle w:val="1"/>
        <w:numPr>
          <w:ilvl w:val="1"/>
          <w:numId w:val="19"/>
        </w:numPr>
        <w:tabs>
          <w:tab w:val="left" w:pos="1173"/>
          <w:tab w:val="left" w:pos="1174"/>
        </w:tabs>
        <w:ind w:right="436"/>
      </w:pPr>
      <w:r>
        <w:t>Система</w:t>
      </w:r>
      <w:r>
        <w:rPr>
          <w:spacing w:val="36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достижения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(задержкой</w:t>
      </w:r>
      <w:r>
        <w:rPr>
          <w:spacing w:val="37"/>
        </w:rPr>
        <w:t xml:space="preserve"> </w:t>
      </w:r>
      <w:r>
        <w:t>психического развития) планируемых результатов освоения АООП НОО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left="322" w:right="425" w:firstLine="707"/>
      </w:pPr>
      <w:r>
        <w:t xml:space="preserve"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</w:t>
      </w:r>
      <w:r>
        <w:rPr>
          <w:spacing w:val="-2"/>
        </w:rPr>
        <w:t>представителей).</w:t>
      </w:r>
    </w:p>
    <w:p w:rsidR="00456AFC" w:rsidRDefault="00FA2247">
      <w:pPr>
        <w:pStyle w:val="a3"/>
        <w:ind w:left="322" w:right="425" w:firstLine="707"/>
      </w:pPr>
      <w:r>
        <w:t>В соответствии с ФГОС НОО обучающихся с ОВЗ основным объектом системы оценки, её содержательной и критериальной базой выступают планируемые результаты освоения обучающимися АООП НОО.</w:t>
      </w:r>
    </w:p>
    <w:p w:rsidR="00456AFC" w:rsidRDefault="00FA2247">
      <w:pPr>
        <w:pStyle w:val="a3"/>
        <w:tabs>
          <w:tab w:val="left" w:pos="1723"/>
          <w:tab w:val="left" w:pos="3087"/>
          <w:tab w:val="left" w:pos="4278"/>
          <w:tab w:val="left" w:pos="5743"/>
          <w:tab w:val="left" w:pos="7737"/>
          <w:tab w:val="left" w:pos="9446"/>
        </w:tabs>
        <w:spacing w:before="1"/>
        <w:ind w:left="322" w:right="422" w:firstLine="707"/>
        <w:jc w:val="right"/>
      </w:pPr>
      <w:r>
        <w:t>Система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поддержанию</w:t>
      </w:r>
      <w:r>
        <w:rPr>
          <w:spacing w:val="4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системы образования,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непрерывного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 xml:space="preserve">Её </w:t>
      </w:r>
      <w:r>
        <w:rPr>
          <w:spacing w:val="-2"/>
        </w:rPr>
        <w:t>основными</w:t>
      </w:r>
      <w:r>
        <w:tab/>
      </w:r>
      <w:r>
        <w:rPr>
          <w:i/>
          <w:spacing w:val="-2"/>
        </w:rPr>
        <w:t>функциями</w:t>
      </w:r>
      <w:r>
        <w:rPr>
          <w:i/>
        </w:rPr>
        <w:tab/>
      </w:r>
      <w:r>
        <w:rPr>
          <w:spacing w:val="-2"/>
        </w:rPr>
        <w:t>являются</w:t>
      </w:r>
      <w:r>
        <w:tab/>
      </w:r>
      <w:r>
        <w:rPr>
          <w:i/>
          <w:spacing w:val="-2"/>
        </w:rPr>
        <w:t>ориентация</w:t>
      </w:r>
      <w:r>
        <w:rPr>
          <w:i/>
        </w:rPr>
        <w:tab/>
      </w:r>
      <w:r>
        <w:rPr>
          <w:i/>
          <w:spacing w:val="-2"/>
        </w:rPr>
        <w:t>образовательной</w:t>
      </w:r>
      <w:r>
        <w:rPr>
          <w:i/>
        </w:rPr>
        <w:tab/>
      </w:r>
      <w:r>
        <w:rPr>
          <w:i/>
          <w:spacing w:val="-2"/>
        </w:rPr>
        <w:t>деятельности</w:t>
      </w:r>
      <w:r>
        <w:rPr>
          <w:i/>
        </w:rPr>
        <w:tab/>
      </w:r>
      <w:r>
        <w:rPr>
          <w:spacing w:val="-6"/>
        </w:rPr>
        <w:t xml:space="preserve">на </w:t>
      </w:r>
      <w:r>
        <w:t xml:space="preserve">достижение планируемых результатов освоения АООП НОО и обеспечение эффективной </w:t>
      </w:r>
      <w:r>
        <w:rPr>
          <w:i/>
        </w:rPr>
        <w:t>обратной</w:t>
      </w:r>
      <w:r>
        <w:rPr>
          <w:i/>
          <w:spacing w:val="-4"/>
        </w:rPr>
        <w:t xml:space="preserve"> </w:t>
      </w:r>
      <w:r>
        <w:rPr>
          <w:i/>
        </w:rPr>
        <w:t>связи</w:t>
      </w:r>
      <w:r>
        <w:t>,</w:t>
      </w:r>
      <w:r>
        <w:rPr>
          <w:spacing w:val="-4"/>
        </w:rPr>
        <w:t xml:space="preserve"> </w:t>
      </w:r>
      <w:r>
        <w:t>позволяющей</w:t>
      </w:r>
      <w:r>
        <w:rPr>
          <w:spacing w:val="-4"/>
        </w:rPr>
        <w:t xml:space="preserve"> </w:t>
      </w:r>
      <w:r>
        <w:t>осуществлять управление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отношениями. Основными</w:t>
      </w:r>
      <w:r>
        <w:rPr>
          <w:spacing w:val="40"/>
        </w:rPr>
        <w:t xml:space="preserve"> </w:t>
      </w:r>
      <w:r>
        <w:t>направлениями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оценочной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требованиями</w:t>
      </w:r>
      <w:r>
        <w:rPr>
          <w:spacing w:val="80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образовательных достижений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№1</w:t>
      </w:r>
      <w:r>
        <w:rPr>
          <w:spacing w:val="80"/>
        </w:rPr>
        <w:t xml:space="preserve"> </w:t>
      </w:r>
      <w:r>
        <w:t>и педагогических</w:t>
      </w:r>
      <w:r>
        <w:rPr>
          <w:spacing w:val="64"/>
          <w:w w:val="150"/>
        </w:rPr>
        <w:t xml:space="preserve"> </w:t>
      </w:r>
      <w:r>
        <w:t>кадров.</w:t>
      </w:r>
      <w:r>
        <w:rPr>
          <w:spacing w:val="66"/>
          <w:w w:val="150"/>
        </w:rPr>
        <w:t xml:space="preserve"> </w:t>
      </w:r>
      <w:r>
        <w:t>Полученные</w:t>
      </w:r>
      <w:r>
        <w:rPr>
          <w:spacing w:val="65"/>
          <w:w w:val="150"/>
        </w:rPr>
        <w:t xml:space="preserve"> </w:t>
      </w:r>
      <w:r>
        <w:t>данные</w:t>
      </w:r>
      <w:r>
        <w:rPr>
          <w:spacing w:val="65"/>
          <w:w w:val="150"/>
        </w:rPr>
        <w:t xml:space="preserve"> </w:t>
      </w:r>
      <w:r>
        <w:t>используются</w:t>
      </w:r>
      <w:r>
        <w:rPr>
          <w:spacing w:val="66"/>
          <w:w w:val="150"/>
        </w:rPr>
        <w:t xml:space="preserve"> </w:t>
      </w:r>
      <w:r>
        <w:t>для</w:t>
      </w:r>
      <w:r>
        <w:rPr>
          <w:spacing w:val="67"/>
          <w:w w:val="150"/>
        </w:rPr>
        <w:t xml:space="preserve"> </w:t>
      </w:r>
      <w:r>
        <w:t>оценки</w:t>
      </w:r>
      <w:r>
        <w:rPr>
          <w:spacing w:val="65"/>
          <w:w w:val="150"/>
        </w:rPr>
        <w:t xml:space="preserve"> </w:t>
      </w:r>
      <w:r>
        <w:t>состояния</w:t>
      </w:r>
      <w:r>
        <w:rPr>
          <w:spacing w:val="63"/>
          <w:w w:val="150"/>
        </w:rPr>
        <w:t xml:space="preserve"> </w:t>
      </w:r>
      <w:r>
        <w:rPr>
          <w:spacing w:val="-10"/>
        </w:rPr>
        <w:t>и</w:t>
      </w:r>
    </w:p>
    <w:p w:rsidR="00456AFC" w:rsidRDefault="00FA2247">
      <w:pPr>
        <w:pStyle w:val="a3"/>
        <w:ind w:left="322" w:firstLine="0"/>
      </w:pPr>
      <w:r>
        <w:t>тенденций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456AFC" w:rsidRDefault="00FA2247">
      <w:pPr>
        <w:pStyle w:val="a3"/>
        <w:ind w:left="322" w:right="436" w:firstLine="566"/>
      </w:pPr>
      <w:r>
        <w:t xml:space="preserve">Система оценки достижения обучающимися с ЗПР планируемых результатов освоения АООП НОО призвана решить следующие </w:t>
      </w:r>
      <w:r>
        <w:rPr>
          <w:b/>
        </w:rPr>
        <w:t>задачи</w:t>
      </w:r>
      <w:r>
        <w:t>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3"/>
        <w:ind w:left="681" w:right="422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 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 содержание оценки, критерии, процедуры и состав инструментария оценивания,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1" w:line="237" w:lineRule="auto"/>
        <w:ind w:left="681" w:right="429"/>
        <w:rPr>
          <w:rFonts w:ascii="Symbol" w:hAnsi="Symbol"/>
          <w:sz w:val="24"/>
        </w:rPr>
      </w:pPr>
      <w:r>
        <w:rPr>
          <w:sz w:val="24"/>
        </w:rPr>
        <w:t>ориентировать образовательную деятельность на духовно-нравственное развитие и 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 учебных предметов и формирование универсальных учебных действий;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7" w:line="237" w:lineRule="auto"/>
        <w:ind w:left="681" w:right="429"/>
        <w:rPr>
          <w:rFonts w:ascii="Symbol" w:hAnsi="Symbol"/>
          <w:sz w:val="24"/>
        </w:rPr>
      </w:pPr>
      <w:r>
        <w:rPr>
          <w:sz w:val="24"/>
        </w:rPr>
        <w:t>обеспечивать комплексный подход к оценке результатов освоения АООП НОО, позволяющий вести оценку личностных, метапредметных и предметных результатов;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5" w:line="237" w:lineRule="auto"/>
        <w:ind w:left="681" w:right="425"/>
        <w:rPr>
          <w:rFonts w:ascii="Symbol" w:hAnsi="Symbol"/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деятельности МБОУ СОШ №1;</w:t>
      </w:r>
    </w:p>
    <w:p w:rsidR="00456AFC" w:rsidRDefault="00456AFC">
      <w:pPr>
        <w:spacing w:line="237" w:lineRule="auto"/>
        <w:jc w:val="both"/>
        <w:rPr>
          <w:rFonts w:ascii="Symbol" w:hAnsi="Symbol"/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73" w:line="237" w:lineRule="auto"/>
        <w:ind w:left="681" w:right="425"/>
        <w:rPr>
          <w:rFonts w:ascii="Symbol" w:hAnsi="Symbol"/>
          <w:sz w:val="24"/>
        </w:rPr>
      </w:pPr>
      <w:r>
        <w:rPr>
          <w:sz w:val="24"/>
        </w:rPr>
        <w:lastRenderedPageBreak/>
        <w:t>позволять осуществлять оценку динамики учебных достижений обучающихся и развития их социальной (жизненной) компетенции.</w:t>
      </w:r>
    </w:p>
    <w:p w:rsidR="00456AFC" w:rsidRDefault="00FA2247">
      <w:pPr>
        <w:pStyle w:val="a3"/>
        <w:ind w:left="322" w:right="427" w:firstLine="707"/>
      </w:pPr>
      <w:r>
        <w:t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</w:t>
      </w:r>
      <w:r>
        <w:rPr>
          <w:spacing w:val="40"/>
        </w:rPr>
        <w:t xml:space="preserve"> </w:t>
      </w:r>
      <w:r>
        <w:t>школы.</w:t>
      </w:r>
    </w:p>
    <w:p w:rsidR="00456AFC" w:rsidRDefault="00FA2247">
      <w:pPr>
        <w:pStyle w:val="a3"/>
        <w:ind w:left="322" w:right="433" w:firstLine="707"/>
      </w:pPr>
      <w:r>
        <w:t xml:space="preserve"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</w:t>
      </w:r>
      <w:r>
        <w:rPr>
          <w:b/>
        </w:rPr>
        <w:t>принципы</w:t>
      </w:r>
      <w:r>
        <w:t>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5" w:line="237" w:lineRule="auto"/>
        <w:ind w:left="681" w:right="433"/>
        <w:rPr>
          <w:rFonts w:ascii="Symbol" w:hAnsi="Symbol"/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4" w:line="237" w:lineRule="auto"/>
        <w:ind w:left="681" w:right="427"/>
        <w:rPr>
          <w:rFonts w:ascii="Symbol" w:hAnsi="Symbol"/>
          <w:sz w:val="24"/>
        </w:rPr>
      </w:pPr>
      <w:r>
        <w:rPr>
          <w:sz w:val="24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6"/>
        <w:ind w:left="681" w:right="424"/>
        <w:rPr>
          <w:rFonts w:ascii="Symbol" w:hAnsi="Symbol"/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456AFC" w:rsidRDefault="00FA2247">
      <w:pPr>
        <w:pStyle w:val="a3"/>
        <w:ind w:left="322" w:right="431" w:firstLine="707"/>
      </w:pPr>
      <w: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456AFC" w:rsidRDefault="00FA2247">
      <w:pPr>
        <w:pStyle w:val="a3"/>
        <w:ind w:left="322" w:right="433" w:firstLine="707"/>
      </w:pPr>
      <w:r>
        <w:t>В соответствии с требования ФГОС НОО обучающихся с ЗПР оценке подлежат личностные, метапредметные и предметные результаты.</w:t>
      </w:r>
    </w:p>
    <w:p w:rsidR="00456AFC" w:rsidRDefault="00FA2247">
      <w:pPr>
        <w:pStyle w:val="a3"/>
        <w:ind w:left="322" w:right="429" w:firstLine="707"/>
      </w:pPr>
      <w:r>
        <w:rPr>
          <w:b/>
          <w:i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456AFC" w:rsidRDefault="00FA2247">
      <w:pPr>
        <w:pStyle w:val="a3"/>
        <w:ind w:left="322" w:right="431" w:firstLine="707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456AFC" w:rsidRDefault="00FA2247">
      <w:pPr>
        <w:pStyle w:val="a3"/>
        <w:ind w:left="322" w:right="426" w:firstLine="707"/>
      </w:pPr>
      <w:r>
        <w:rPr>
          <w:color w:val="000009"/>
        </w:rPr>
        <w:t>Оценка личностных достижений осуществляется в процессе проведения мониторинговых процедур, содержание которых разработано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456AFC" w:rsidRDefault="00FA2247">
      <w:pPr>
        <w:pStyle w:val="a3"/>
        <w:ind w:left="322" w:right="422" w:firstLine="707"/>
      </w:pPr>
      <w:r>
        <w:t>Для оценки продвижения обучающегося с ЗПР в овладении социальными 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специалистов (экспертов). Данная группа объединяет всех участников образовательных отношений – тех,</w:t>
      </w:r>
      <w:r>
        <w:rPr>
          <w:spacing w:val="-8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обучает,</w:t>
      </w:r>
      <w:r>
        <w:rPr>
          <w:spacing w:val="-5"/>
        </w:rPr>
        <w:t xml:space="preserve"> </w:t>
      </w:r>
      <w:r>
        <w:t>воспитывает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тесно</w:t>
      </w:r>
      <w:r>
        <w:rPr>
          <w:spacing w:val="-6"/>
        </w:rPr>
        <w:t xml:space="preserve"> </w:t>
      </w:r>
      <w:r>
        <w:t>контактирует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ребёнком.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 w:rsidR="00EB3539">
        <w:t>группы определяется МБОУ СОШ №1</w:t>
      </w:r>
      <w:r>
        <w:t xml:space="preserve"> и включает в себя педагогических и медицинских работников (учителей, учителя-логопеда, педагогов-психологов, социального педагога, медицинского работника), которые хорошо знают обучающегося. Для полноты оценки личностных результатов освоения обучающимися с ЗПР АООП НОО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представлены в форме удобных и понятных всем членам экспертной группы условных единицах:</w:t>
      </w:r>
    </w:p>
    <w:p w:rsidR="00456AFC" w:rsidRDefault="00456AFC">
      <w:pPr>
        <w:pStyle w:val="a3"/>
        <w:ind w:left="0" w:firstLine="0"/>
        <w:jc w:val="left"/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 </w:t>
      </w:r>
      <w:r>
        <w:rPr>
          <w:spacing w:val="-2"/>
          <w:sz w:val="24"/>
        </w:rPr>
        <w:t>продвижения;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 минимальное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продвижение;</w:t>
      </w:r>
    </w:p>
    <w:p w:rsidR="00456AFC" w:rsidRDefault="00456AFC">
      <w:pPr>
        <w:spacing w:line="293" w:lineRule="exact"/>
        <w:rPr>
          <w:rFonts w:ascii="Symbol" w:hAnsi="Symbol"/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70"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продвижение;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продвижение.</w:t>
      </w:r>
    </w:p>
    <w:p w:rsidR="00456AFC" w:rsidRDefault="00FA2247">
      <w:pPr>
        <w:pStyle w:val="a3"/>
        <w:ind w:left="322" w:right="428" w:firstLine="0"/>
      </w:pPr>
      <w:r>
        <w:t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</w:t>
      </w:r>
      <w:r>
        <w:rPr>
          <w:spacing w:val="-3"/>
        </w:rPr>
        <w:t xml:space="preserve"> </w:t>
      </w:r>
      <w:r>
        <w:t xml:space="preserve">динамики целостного развития ребенка, но и отследить наличие или отсутствие изменений по отдельным жизненным </w:t>
      </w:r>
      <w:r>
        <w:rPr>
          <w:spacing w:val="-2"/>
        </w:rPr>
        <w:t>компетенциям.</w:t>
      </w:r>
    </w:p>
    <w:p w:rsidR="00456AFC" w:rsidRDefault="00FA2247">
      <w:pPr>
        <w:pStyle w:val="a3"/>
        <w:ind w:left="322" w:right="424" w:firstLine="707"/>
      </w:pPr>
      <w:r>
        <w:t>Основной формой работы участников экспертной группы является психолого- медико-педагогический консилиум. Оценка уровня сформированности у обучающихся универсальных действий проводится в форме не персонифицированных процедур. Содержание оценки, критерии, процедура, состав инструментария оценивания, форма представления результатов разрабатывается ОО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456AFC" w:rsidRDefault="00FA2247">
      <w:pPr>
        <w:pStyle w:val="a3"/>
        <w:ind w:left="322" w:right="425" w:firstLine="707"/>
      </w:pPr>
      <w:r>
        <w:rPr>
          <w:b/>
          <w:i/>
          <w:color w:val="000009"/>
        </w:rPr>
        <w:t xml:space="preserve">Метапредметные результаты </w:t>
      </w:r>
      <w:r>
        <w:rPr>
          <w:color w:val="000009"/>
        </w:rPr>
        <w:t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межпредметными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решать 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жизненные задачи и готовность к овладению в дальнейшем АООП основного общего образования.</w:t>
      </w:r>
    </w:p>
    <w:p w:rsidR="00456AFC" w:rsidRDefault="00FA2247">
      <w:pPr>
        <w:pStyle w:val="a3"/>
        <w:ind w:left="322" w:right="425" w:firstLine="707"/>
      </w:pPr>
      <w:r>
        <w:t xml:space="preserve">Оценка метапредметных результатов предполагает </w:t>
      </w:r>
      <w:r>
        <w:rPr>
          <w:color w:val="000009"/>
        </w:rPr>
        <w:t>оценку продвижения 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456AFC" w:rsidRDefault="00FA2247">
      <w:pPr>
        <w:pStyle w:val="a3"/>
        <w:ind w:left="322" w:right="426" w:firstLine="707"/>
      </w:pPr>
      <w:r>
        <w:rPr>
          <w:color w:val="000009"/>
        </w:rPr>
        <w:t xml:space="preserve">Основное содержание оценки метапредметных результатов на уровне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</w:t>
      </w:r>
      <w:r>
        <w:rPr>
          <w:color w:val="000009"/>
          <w:spacing w:val="-2"/>
        </w:rPr>
        <w:t>процесса.</w:t>
      </w:r>
    </w:p>
    <w:p w:rsidR="00456AFC" w:rsidRDefault="00FA2247">
      <w:pPr>
        <w:pStyle w:val="a3"/>
        <w:spacing w:before="1"/>
        <w:ind w:left="322" w:right="429" w:firstLine="707"/>
      </w:pPr>
      <w:r>
        <w:rPr>
          <w:color w:val="000009"/>
        </w:rPr>
        <w:t>Уровень сформированности универсальных учебных действий, представляющих содержание и объект оценки метапредметных результатов, может быть качественно оценён и измерен в следующих основных формах: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4" w:line="237" w:lineRule="auto"/>
        <w:ind w:left="681" w:right="4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7" w:line="237" w:lineRule="auto"/>
        <w:ind w:left="681" w:right="428"/>
        <w:rPr>
          <w:rFonts w:ascii="Symbol" w:hAnsi="Symbol"/>
          <w:color w:val="000009"/>
          <w:sz w:val="24"/>
        </w:rPr>
      </w:pPr>
      <w:r>
        <w:rPr>
          <w:color w:val="000009"/>
          <w:spacing w:val="-2"/>
          <w:sz w:val="24"/>
        </w:rPr>
        <w:t xml:space="preserve">достижение метапредметных результатов может рассматриваться как инструментальная </w:t>
      </w:r>
      <w:r>
        <w:rPr>
          <w:color w:val="000009"/>
          <w:sz w:val="24"/>
        </w:rPr>
        <w:t>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8" w:line="237" w:lineRule="auto"/>
        <w:ind w:left="681" w:right="4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достижение метапредметных результатов может проявиться в успешности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выполнения комплексных заданий на межпредметной основе.</w:t>
      </w:r>
    </w:p>
    <w:p w:rsidR="00456AFC" w:rsidRDefault="00FA2247">
      <w:pPr>
        <w:pStyle w:val="a3"/>
        <w:ind w:left="322" w:right="425" w:firstLine="707"/>
      </w:pPr>
      <w:r>
        <w:rPr>
          <w:b/>
          <w:i/>
        </w:rPr>
        <w:t xml:space="preserve">Предметные результаты </w:t>
      </w:r>
      <w:r>
        <w:t>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456AFC" w:rsidRDefault="00FA2247">
      <w:pPr>
        <w:pStyle w:val="a3"/>
        <w:ind w:left="322" w:right="425" w:firstLine="707"/>
      </w:pPr>
      <w:r>
        <w:t>Оценку этой группы результатов целесообразно начинать со 2-го класса, т.</w:t>
      </w:r>
      <w:r>
        <w:rPr>
          <w:spacing w:val="-5"/>
        </w:rPr>
        <w:t xml:space="preserve"> </w:t>
      </w:r>
      <w:r>
        <w:t>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456AFC" w:rsidRDefault="00FA2247">
      <w:pPr>
        <w:pStyle w:val="a3"/>
        <w:spacing w:before="1"/>
        <w:ind w:left="322" w:right="428" w:firstLine="707"/>
      </w:pPr>
      <w:r>
        <w:t>Во время обучения в 1 и 1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</w:t>
      </w:r>
      <w:r>
        <w:rPr>
          <w:spacing w:val="66"/>
        </w:rPr>
        <w:t xml:space="preserve">  </w:t>
      </w:r>
      <w:r>
        <w:t>результатом</w:t>
      </w:r>
      <w:r>
        <w:rPr>
          <w:spacing w:val="70"/>
        </w:rPr>
        <w:t xml:space="preserve">  </w:t>
      </w:r>
      <w:r>
        <w:t>является</w:t>
      </w:r>
      <w:r>
        <w:rPr>
          <w:spacing w:val="69"/>
        </w:rPr>
        <w:t xml:space="preserve">  </w:t>
      </w:r>
      <w:r>
        <w:t>появление</w:t>
      </w:r>
      <w:r>
        <w:rPr>
          <w:spacing w:val="69"/>
        </w:rPr>
        <w:t xml:space="preserve">  </w:t>
      </w:r>
      <w:r>
        <w:t>значимых</w:t>
      </w:r>
      <w:r>
        <w:rPr>
          <w:spacing w:val="70"/>
        </w:rPr>
        <w:t xml:space="preserve">  </w:t>
      </w:r>
      <w:r>
        <w:t>предпосылок</w:t>
      </w:r>
      <w:r>
        <w:rPr>
          <w:spacing w:val="71"/>
        </w:rPr>
        <w:t xml:space="preserve">  </w:t>
      </w:r>
      <w:r>
        <w:rPr>
          <w:spacing w:val="-2"/>
        </w:rPr>
        <w:t>учебной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24" w:firstLine="0"/>
      </w:pPr>
      <w:r>
        <w:lastRenderedPageBreak/>
        <w:t>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456AFC" w:rsidRDefault="00FA2247">
      <w:pPr>
        <w:pStyle w:val="a3"/>
        <w:spacing w:before="1"/>
        <w:ind w:left="322" w:right="429" w:firstLine="707"/>
      </w:pPr>
      <w:r>
        <w:t>В целом оценка достижения обучающимися с ЗПР предметных результатов базируется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дифференцированного</w:t>
      </w:r>
      <w:r>
        <w:rPr>
          <w:spacing w:val="-11"/>
        </w:rPr>
        <w:t xml:space="preserve"> </w:t>
      </w:r>
      <w:r>
        <w:t>подходов.</w:t>
      </w:r>
      <w:r>
        <w:rPr>
          <w:spacing w:val="-9"/>
        </w:rPr>
        <w:t xml:space="preserve"> </w:t>
      </w:r>
      <w:r>
        <w:t xml:space="preserve"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</w:t>
      </w:r>
      <w:r>
        <w:rPr>
          <w:spacing w:val="-2"/>
        </w:rPr>
        <w:t>опытом.</w:t>
      </w:r>
    </w:p>
    <w:p w:rsidR="00456AFC" w:rsidRDefault="00FA2247">
      <w:pPr>
        <w:pStyle w:val="a3"/>
        <w:ind w:left="322" w:right="423" w:firstLine="707"/>
      </w:pPr>
      <w:r>
        <w:rPr>
          <w:color w:val="000009"/>
        </w:rPr>
        <w:t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456AFC" w:rsidRDefault="00FA2247">
      <w:pPr>
        <w:pStyle w:val="a3"/>
        <w:spacing w:before="1"/>
        <w:ind w:left="322" w:right="424" w:firstLine="659"/>
      </w:pPr>
      <w:r>
        <w:t>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</w:t>
      </w:r>
    </w:p>
    <w:p w:rsidR="00456AFC" w:rsidRDefault="00FA2247">
      <w:pPr>
        <w:pStyle w:val="a3"/>
        <w:ind w:left="322" w:right="423" w:firstLine="599"/>
      </w:pPr>
      <w:r>
        <w:t>Оценка предметных результатов по предметам проводится с помощью контрольных и диагностических работ, тестов, устных и письменных опросов направленных на определение уровня освоения темы обучающимися. Проводится мониторинг результатов по технике чтения.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ind w:left="1282" w:right="1388"/>
        <w:jc w:val="center"/>
      </w:pPr>
      <w:r>
        <w:t>Модель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результатов</w:t>
      </w:r>
    </w:p>
    <w:p w:rsidR="00456AFC" w:rsidRDefault="00456AFC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53"/>
        <w:gridCol w:w="2363"/>
        <w:gridCol w:w="2483"/>
      </w:tblGrid>
      <w:tr w:rsidR="00456AFC">
        <w:trPr>
          <w:trHeight w:val="275"/>
        </w:trPr>
        <w:tc>
          <w:tcPr>
            <w:tcW w:w="2377" w:type="dxa"/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353" w:type="dxa"/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</w:t>
            </w:r>
          </w:p>
        </w:tc>
        <w:tc>
          <w:tcPr>
            <w:tcW w:w="2363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2483" w:type="dxa"/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помощи</w:t>
            </w:r>
          </w:p>
        </w:tc>
      </w:tr>
      <w:tr w:rsidR="00456AFC">
        <w:trPr>
          <w:trHeight w:val="275"/>
        </w:trPr>
        <w:tc>
          <w:tcPr>
            <w:tcW w:w="9576" w:type="dxa"/>
            <w:gridSpan w:val="4"/>
          </w:tcPr>
          <w:p w:rsidR="00456AFC" w:rsidRDefault="00FA2247">
            <w:pPr>
              <w:pStyle w:val="TableParagraph"/>
              <w:spacing w:line="256" w:lineRule="exact"/>
              <w:ind w:left="3364" w:right="38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диагностика</w:t>
            </w:r>
          </w:p>
        </w:tc>
      </w:tr>
      <w:tr w:rsidR="00456AFC">
        <w:trPr>
          <w:trHeight w:val="272"/>
        </w:trPr>
        <w:tc>
          <w:tcPr>
            <w:tcW w:w="2377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353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</w:tc>
        <w:tc>
          <w:tcPr>
            <w:tcW w:w="2363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ключом</w:t>
            </w:r>
          </w:p>
        </w:tc>
        <w:tc>
          <w:tcPr>
            <w:tcW w:w="2483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исходного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фиксации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устная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является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следующих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трехуровневая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логопедом,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компетенциях: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шкала: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личностной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Низкий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уроках,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(развитие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дифференцированные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видах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поощрение,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поведения);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регулятивной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компетентности;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коммуникативной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компетентности;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</w:tc>
      </w:tr>
      <w:tr w:rsidR="00456AF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компетентности;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</w:tc>
      </w:tr>
      <w:tr w:rsidR="00456AF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ближайшего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дифференцированные</w:t>
            </w:r>
          </w:p>
        </w:tc>
      </w:tr>
      <w:tr w:rsidR="00456AFC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456AFC" w:rsidRDefault="00FA224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2353" w:type="dxa"/>
            <w:tcBorders>
              <w:top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456AFC" w:rsidRDefault="00FA22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83" w:type="dxa"/>
            <w:tcBorders>
              <w:top w:val="nil"/>
            </w:tcBorders>
          </w:tcPr>
          <w:p w:rsidR="00456AFC" w:rsidRDefault="00FA224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456AFC" w:rsidRDefault="00456AFC">
      <w:pPr>
        <w:spacing w:line="259" w:lineRule="exact"/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53"/>
        <w:gridCol w:w="2363"/>
        <w:gridCol w:w="2483"/>
      </w:tblGrid>
      <w:tr w:rsidR="00456AFC">
        <w:trPr>
          <w:trHeight w:val="5796"/>
        </w:trPr>
        <w:tc>
          <w:tcPr>
            <w:tcW w:w="2377" w:type="dxa"/>
          </w:tcPr>
          <w:p w:rsidR="00456AFC" w:rsidRDefault="00FA2247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направления </w:t>
            </w:r>
            <w:r>
              <w:rPr>
                <w:spacing w:val="-2"/>
                <w:sz w:val="24"/>
              </w:rPr>
              <w:t>коррекционно- развивающей работы</w:t>
            </w:r>
          </w:p>
        </w:tc>
        <w:tc>
          <w:tcPr>
            <w:tcW w:w="2353" w:type="dxa"/>
          </w:tcPr>
          <w:p w:rsidR="00456AFC" w:rsidRDefault="00456AFC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456AFC" w:rsidRDefault="00456AFC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:rsidR="00456AFC" w:rsidRDefault="00FA2247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логопедом, дифференцированные </w:t>
            </w:r>
            <w:r>
              <w:rPr>
                <w:sz w:val="24"/>
              </w:rPr>
              <w:t xml:space="preserve">задания, руководство и помощь учителя, </w:t>
            </w:r>
            <w:r>
              <w:rPr>
                <w:spacing w:val="-2"/>
                <w:sz w:val="24"/>
              </w:rPr>
              <w:t xml:space="preserve">психолого- педагогическое консультирование </w:t>
            </w:r>
            <w:r>
              <w:rPr>
                <w:sz w:val="24"/>
              </w:rPr>
              <w:t xml:space="preserve">родителей 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  <w:p w:rsidR="00456AFC" w:rsidRDefault="00FA2247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развивающие упражнения, дифференцированные </w:t>
            </w:r>
            <w:r>
              <w:rPr>
                <w:sz w:val="24"/>
              </w:rPr>
              <w:t xml:space="preserve">задания, контроль и </w:t>
            </w:r>
            <w:r>
              <w:rPr>
                <w:spacing w:val="-2"/>
                <w:sz w:val="24"/>
              </w:rPr>
              <w:t xml:space="preserve">поощрение, психолого- педагогическое консультирование </w:t>
            </w:r>
            <w:r>
              <w:rPr>
                <w:sz w:val="24"/>
              </w:rPr>
              <w:t xml:space="preserve">родителей 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</w:tbl>
    <w:p w:rsidR="00456AFC" w:rsidRDefault="00456AFC">
      <w:pPr>
        <w:pStyle w:val="a3"/>
        <w:spacing w:before="9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340"/>
        <w:gridCol w:w="2371"/>
        <w:gridCol w:w="2500"/>
      </w:tblGrid>
      <w:tr w:rsidR="00456AFC">
        <w:trPr>
          <w:trHeight w:val="313"/>
        </w:trPr>
        <w:tc>
          <w:tcPr>
            <w:tcW w:w="9640" w:type="dxa"/>
            <w:gridSpan w:val="4"/>
          </w:tcPr>
          <w:p w:rsidR="00456AFC" w:rsidRDefault="00FA2247">
            <w:pPr>
              <w:pStyle w:val="TableParagraph"/>
              <w:spacing w:line="273" w:lineRule="exact"/>
              <w:ind w:left="3314" w:right="3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</w:tr>
      <w:tr w:rsidR="00456AFC">
        <w:trPr>
          <w:trHeight w:val="272"/>
        </w:trPr>
        <w:tc>
          <w:tcPr>
            <w:tcW w:w="2429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340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Диагностические,</w:t>
            </w:r>
          </w:p>
        </w:tc>
        <w:tc>
          <w:tcPr>
            <w:tcW w:w="2371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>общепринятая</w:t>
            </w:r>
          </w:p>
        </w:tc>
        <w:tc>
          <w:tcPr>
            <w:tcW w:w="2500" w:type="dxa"/>
            <w:tcBorders>
              <w:bottom w:val="nil"/>
            </w:tcBorders>
          </w:tcPr>
          <w:p w:rsidR="00456AFC" w:rsidRDefault="00FA224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практические,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пятибалльная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шкала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самостоятельные,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полноты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работы,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материала,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«пробелов»;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достигнутых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тесты,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дифференцированные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портфолио,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задачи;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уровневые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pacing w:val="-2"/>
                <w:sz w:val="24"/>
              </w:rPr>
              <w:t>оценки: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памятки,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«зачет/незачет»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записей,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дальнейших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(«удовлетворительн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 xml:space="preserve"> материал,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/неудовлетворитель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оценка,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свидетельствующая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мнемотехники,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освоении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опорной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самоконтроля,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правильном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интерактивных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(компьютерные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диапазона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тесты,</w:t>
            </w:r>
          </w:p>
        </w:tc>
      </w:tr>
      <w:tr w:rsidR="00456AFC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презентации);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материале;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</w:tr>
      <w:tr w:rsidR="00456AF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Оценки: </w:t>
            </w:r>
            <w:r>
              <w:rPr>
                <w:spacing w:val="-2"/>
                <w:sz w:val="24"/>
              </w:rPr>
              <w:t>«хорошо»,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6AFC" w:rsidRDefault="00FA22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456AFC">
        <w:trPr>
          <w:trHeight w:val="278"/>
        </w:trPr>
        <w:tc>
          <w:tcPr>
            <w:tcW w:w="2429" w:type="dxa"/>
            <w:tcBorders>
              <w:top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456AFC" w:rsidRDefault="00FA224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«отлично»,</w:t>
            </w:r>
          </w:p>
        </w:tc>
        <w:tc>
          <w:tcPr>
            <w:tcW w:w="2500" w:type="dxa"/>
            <w:tcBorders>
              <w:top w:val="nil"/>
            </w:tcBorders>
          </w:tcPr>
          <w:p w:rsidR="00456AFC" w:rsidRDefault="00FA224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</w:tr>
    </w:tbl>
    <w:p w:rsidR="00456AFC" w:rsidRDefault="00456AFC">
      <w:pPr>
        <w:spacing w:line="259" w:lineRule="exact"/>
        <w:rPr>
          <w:sz w:val="24"/>
        </w:rPr>
        <w:sectPr w:rsidR="00456AFC">
          <w:type w:val="continuous"/>
          <w:pgSz w:w="11910" w:h="16840"/>
          <w:pgMar w:top="1120" w:right="420" w:bottom="760" w:left="1380" w:header="0" w:footer="578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41"/>
        <w:gridCol w:w="2217"/>
        <w:gridCol w:w="156"/>
        <w:gridCol w:w="2199"/>
        <w:gridCol w:w="145"/>
        <w:gridCol w:w="87"/>
        <w:gridCol w:w="2411"/>
      </w:tblGrid>
      <w:tr w:rsidR="00456AFC">
        <w:trPr>
          <w:trHeight w:val="5244"/>
        </w:trPr>
        <w:tc>
          <w:tcPr>
            <w:tcW w:w="2419" w:type="dxa"/>
            <w:gridSpan w:val="2"/>
            <w:tcBorders>
              <w:bottom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2373" w:type="dxa"/>
            <w:gridSpan w:val="2"/>
            <w:tcBorders>
              <w:bottom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2344" w:type="dxa"/>
            <w:gridSpan w:val="2"/>
            <w:tcBorders>
              <w:bottom w:val="single" w:sz="6" w:space="0" w:color="000000"/>
            </w:tcBorders>
          </w:tcPr>
          <w:p w:rsidR="00456AFC" w:rsidRDefault="00FA2247">
            <w:pPr>
              <w:pStyle w:val="TableParagraph"/>
              <w:ind w:left="85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свидетельствующие </w:t>
            </w:r>
            <w:r>
              <w:rPr>
                <w:sz w:val="24"/>
              </w:rPr>
              <w:t xml:space="preserve">об усвоении опорной системы знаний на уровне </w:t>
            </w:r>
            <w:r>
              <w:rPr>
                <w:spacing w:val="-2"/>
                <w:sz w:val="24"/>
              </w:rPr>
              <w:t>осознанного произвольного овладения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учебными </w:t>
            </w:r>
            <w:r>
              <w:rPr>
                <w:sz w:val="24"/>
              </w:rPr>
              <w:t>действиями,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кругозоре,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широте </w:t>
            </w:r>
            <w:r>
              <w:rPr>
                <w:spacing w:val="-4"/>
                <w:sz w:val="24"/>
              </w:rPr>
              <w:t xml:space="preserve">(или </w:t>
            </w:r>
            <w:r>
              <w:rPr>
                <w:spacing w:val="-2"/>
                <w:sz w:val="24"/>
              </w:rPr>
              <w:t>избирательности) интересов.</w:t>
            </w:r>
          </w:p>
          <w:p w:rsidR="00456AFC" w:rsidRDefault="00FA2247">
            <w:pPr>
              <w:pStyle w:val="TableParagraph"/>
              <w:ind w:left="85" w:right="30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наблюдение за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обучающегося в</w:t>
            </w:r>
          </w:p>
          <w:p w:rsidR="00456AFC" w:rsidRDefault="00FA2247">
            <w:pPr>
              <w:pStyle w:val="TableParagraph"/>
              <w:spacing w:line="270" w:lineRule="atLeast"/>
              <w:ind w:left="85" w:right="30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2498" w:type="dxa"/>
            <w:gridSpan w:val="2"/>
            <w:tcBorders>
              <w:bottom w:val="single" w:sz="6" w:space="0" w:color="000000"/>
            </w:tcBorders>
          </w:tcPr>
          <w:p w:rsidR="00456AFC" w:rsidRDefault="00FA2247">
            <w:pPr>
              <w:pStyle w:val="TableParagraph"/>
              <w:ind w:left="113" w:right="19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456AFC">
        <w:trPr>
          <w:trHeight w:val="263"/>
        </w:trPr>
        <w:tc>
          <w:tcPr>
            <w:tcW w:w="963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3445" w:right="342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Итоговый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контроль</w:t>
            </w:r>
          </w:p>
        </w:tc>
      </w:tr>
      <w:tr w:rsidR="00456AFC">
        <w:trPr>
          <w:trHeight w:val="3703"/>
        </w:trPr>
        <w:tc>
          <w:tcPr>
            <w:tcW w:w="2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5" w:right="114"/>
              <w:rPr>
                <w:sz w:val="23"/>
              </w:rPr>
            </w:pPr>
            <w:r>
              <w:rPr>
                <w:spacing w:val="-2"/>
                <w:sz w:val="23"/>
              </w:rPr>
              <w:t>Системное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обобщение итогов учебной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деятельности по разделу, теме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96" w:right="347"/>
              <w:rPr>
                <w:sz w:val="23"/>
              </w:rPr>
            </w:pPr>
            <w:r>
              <w:rPr>
                <w:sz w:val="23"/>
              </w:rPr>
              <w:t>Устный и письменный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опрос, </w:t>
            </w:r>
            <w:r>
              <w:rPr>
                <w:spacing w:val="-2"/>
                <w:sz w:val="23"/>
              </w:rPr>
              <w:t xml:space="preserve">тестирование, </w:t>
            </w:r>
            <w:r>
              <w:rPr>
                <w:sz w:val="23"/>
              </w:rPr>
              <w:t xml:space="preserve">контрольные и </w:t>
            </w:r>
            <w:r>
              <w:rPr>
                <w:spacing w:val="-2"/>
                <w:sz w:val="23"/>
              </w:rPr>
              <w:t xml:space="preserve">диагностические </w:t>
            </w:r>
            <w:r>
              <w:rPr>
                <w:sz w:val="23"/>
              </w:rPr>
              <w:t>работы, проекты.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ind w:right="101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общепринятая </w:t>
            </w:r>
            <w:r>
              <w:rPr>
                <w:sz w:val="23"/>
              </w:rPr>
              <w:t>пятибалльная шкала 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полноты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глубины освоения материала, умения решать учебно- познавательные и практические задачи;</w:t>
            </w:r>
          </w:p>
          <w:p w:rsidR="00456AFC" w:rsidRDefault="00FA2247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263" w:lineRule="exact"/>
              <w:ind w:left="382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56AFC" w:rsidRDefault="00FA2247">
            <w:pPr>
              <w:pStyle w:val="TableParagraph"/>
              <w:ind w:left="133" w:right="70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«Портфолио» </w:t>
            </w:r>
            <w:r>
              <w:rPr>
                <w:sz w:val="23"/>
              </w:rPr>
              <w:t>оцениваются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критериям,</w:t>
            </w:r>
          </w:p>
          <w:p w:rsidR="00456AFC" w:rsidRDefault="00FA2247">
            <w:pPr>
              <w:pStyle w:val="TableParagraph"/>
              <w:spacing w:line="264" w:lineRule="exact"/>
              <w:ind w:left="13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обозначенным </w:t>
            </w:r>
            <w:r>
              <w:rPr>
                <w:sz w:val="23"/>
              </w:rPr>
              <w:t>педагогом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классом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Организация </w:t>
            </w:r>
            <w:r>
              <w:rPr>
                <w:sz w:val="23"/>
              </w:rPr>
              <w:t xml:space="preserve">повторения учебного материала, проекты, </w:t>
            </w:r>
            <w:r>
              <w:rPr>
                <w:spacing w:val="-2"/>
                <w:sz w:val="23"/>
              </w:rPr>
              <w:t xml:space="preserve">презентации, </w:t>
            </w:r>
            <w:r>
              <w:rPr>
                <w:sz w:val="23"/>
              </w:rPr>
              <w:t>творческие работы, предметные недели, олимпиады и конкурсы;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психолого- </w:t>
            </w:r>
            <w:r>
              <w:rPr>
                <w:spacing w:val="-2"/>
                <w:sz w:val="23"/>
              </w:rPr>
              <w:t xml:space="preserve">педагогическое консультирование </w:t>
            </w:r>
            <w:r>
              <w:rPr>
                <w:sz w:val="23"/>
              </w:rPr>
              <w:t xml:space="preserve">родителей (законных </w:t>
            </w:r>
            <w:r>
              <w:rPr>
                <w:spacing w:val="-2"/>
                <w:sz w:val="23"/>
              </w:rPr>
              <w:t>представителей)</w:t>
            </w:r>
          </w:p>
        </w:tc>
      </w:tr>
      <w:tr w:rsidR="00456AFC">
        <w:trPr>
          <w:trHeight w:val="366"/>
        </w:trPr>
        <w:tc>
          <w:tcPr>
            <w:tcW w:w="963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62" w:lineRule="exact"/>
              <w:ind w:left="3445" w:right="343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Комплексная</w:t>
            </w:r>
            <w:r>
              <w:rPr>
                <w:b/>
                <w:i/>
                <w:spacing w:val="-1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диагностика</w:t>
            </w:r>
          </w:p>
        </w:tc>
      </w:tr>
      <w:tr w:rsidR="00456AFC">
        <w:trPr>
          <w:trHeight w:val="4761"/>
        </w:trPr>
        <w:tc>
          <w:tcPr>
            <w:tcW w:w="2278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5" w:right="27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Диагностирование </w:t>
            </w:r>
            <w:r>
              <w:rPr>
                <w:sz w:val="23"/>
              </w:rPr>
              <w:t>качества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обучения, </w:t>
            </w:r>
            <w:r>
              <w:rPr>
                <w:spacing w:val="-2"/>
                <w:sz w:val="23"/>
              </w:rPr>
              <w:t>личностных достижений обучающихся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5" w:right="241"/>
              <w:rPr>
                <w:sz w:val="23"/>
              </w:rPr>
            </w:pPr>
            <w:r>
              <w:rPr>
                <w:sz w:val="23"/>
              </w:rPr>
              <w:t xml:space="preserve">Логопедическое и </w:t>
            </w:r>
            <w:r>
              <w:rPr>
                <w:spacing w:val="-2"/>
                <w:sz w:val="23"/>
              </w:rPr>
              <w:t xml:space="preserve">психологическое </w:t>
            </w:r>
            <w:r>
              <w:rPr>
                <w:sz w:val="23"/>
              </w:rPr>
              <w:t>тестирование,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тесты обученности по </w:t>
            </w:r>
            <w:r>
              <w:rPr>
                <w:spacing w:val="-2"/>
                <w:sz w:val="23"/>
              </w:rPr>
              <w:t xml:space="preserve">предметам, портфолио обучающегося, </w:t>
            </w:r>
            <w:r>
              <w:rPr>
                <w:sz w:val="23"/>
              </w:rPr>
              <w:t>учебные проекты.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Результаты оцениваются:</w:t>
            </w:r>
          </w:p>
          <w:p w:rsidR="00456AFC" w:rsidRDefault="00FA224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166" w:firstLine="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бальной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системе </w:t>
            </w:r>
            <w:r>
              <w:rPr>
                <w:spacing w:val="-2"/>
                <w:sz w:val="23"/>
              </w:rPr>
              <w:t>теста;</w:t>
            </w:r>
          </w:p>
          <w:p w:rsidR="00456AFC" w:rsidRDefault="00FA224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415" w:firstLine="0"/>
              <w:rPr>
                <w:sz w:val="23"/>
              </w:rPr>
            </w:pPr>
            <w:r>
              <w:rPr>
                <w:sz w:val="23"/>
              </w:rPr>
              <w:t>по уровням: высокий,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средний, </w:t>
            </w:r>
            <w:r>
              <w:rPr>
                <w:spacing w:val="-2"/>
                <w:sz w:val="23"/>
              </w:rPr>
              <w:t>низкий;</w:t>
            </w:r>
          </w:p>
          <w:p w:rsidR="00456AFC" w:rsidRDefault="00FA224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340" w:firstLine="0"/>
              <w:rPr>
                <w:sz w:val="23"/>
              </w:rPr>
            </w:pPr>
            <w:r>
              <w:rPr>
                <w:sz w:val="23"/>
              </w:rPr>
              <w:t>по критериям оценки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портфолио;</w:t>
            </w:r>
          </w:p>
          <w:p w:rsidR="00456AFC" w:rsidRDefault="00FA224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524" w:firstLine="0"/>
              <w:rPr>
                <w:sz w:val="23"/>
              </w:rPr>
            </w:pPr>
            <w:r>
              <w:rPr>
                <w:sz w:val="23"/>
              </w:rPr>
              <w:t>по критериям оценки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09" w:right="15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Психолого-медико- педагогический </w:t>
            </w:r>
            <w:r>
              <w:rPr>
                <w:sz w:val="23"/>
              </w:rPr>
              <w:t xml:space="preserve">консилиум с </w:t>
            </w:r>
            <w:r>
              <w:rPr>
                <w:spacing w:val="-2"/>
                <w:sz w:val="23"/>
              </w:rPr>
              <w:t xml:space="preserve">выработкой </w:t>
            </w:r>
            <w:r>
              <w:rPr>
                <w:sz w:val="23"/>
              </w:rPr>
              <w:t>рекомендаций по уточнению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коррекции </w:t>
            </w:r>
            <w:r>
              <w:rPr>
                <w:spacing w:val="-2"/>
                <w:sz w:val="23"/>
              </w:rPr>
              <w:t xml:space="preserve">индивидуального образовательного маршрута </w:t>
            </w:r>
            <w:r>
              <w:rPr>
                <w:sz w:val="23"/>
              </w:rPr>
              <w:t xml:space="preserve">обучающегося с ОВЗ, </w:t>
            </w:r>
            <w:r>
              <w:rPr>
                <w:spacing w:val="-2"/>
                <w:sz w:val="23"/>
              </w:rPr>
              <w:t xml:space="preserve">коррекционно- </w:t>
            </w:r>
            <w:r>
              <w:rPr>
                <w:sz w:val="23"/>
              </w:rPr>
              <w:t xml:space="preserve">развивающие занятия, занятия с психологом и логопедом, психолого- </w:t>
            </w:r>
            <w:r>
              <w:rPr>
                <w:spacing w:val="-2"/>
                <w:sz w:val="23"/>
              </w:rPr>
              <w:t>педагогическое консультирование</w:t>
            </w:r>
          </w:p>
          <w:p w:rsidR="00456AFC" w:rsidRDefault="00FA2247">
            <w:pPr>
              <w:pStyle w:val="TableParagraph"/>
              <w:spacing w:line="264" w:lineRule="exact"/>
              <w:ind w:left="109" w:right="150"/>
              <w:rPr>
                <w:sz w:val="23"/>
              </w:rPr>
            </w:pPr>
            <w:r>
              <w:rPr>
                <w:sz w:val="23"/>
              </w:rPr>
              <w:t>родителей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(законных </w:t>
            </w:r>
            <w:r>
              <w:rPr>
                <w:spacing w:val="-2"/>
                <w:sz w:val="23"/>
              </w:rPr>
              <w:t>представителей)</w:t>
            </w:r>
          </w:p>
        </w:tc>
      </w:tr>
    </w:tbl>
    <w:p w:rsidR="00456AFC" w:rsidRDefault="00456AFC">
      <w:pPr>
        <w:spacing w:line="264" w:lineRule="exact"/>
        <w:rPr>
          <w:sz w:val="23"/>
        </w:rPr>
        <w:sectPr w:rsidR="00456AFC">
          <w:type w:val="continuous"/>
          <w:pgSz w:w="11910" w:h="16840"/>
          <w:pgMar w:top="112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4"/>
        <w:ind w:left="322" w:right="437" w:firstLine="707"/>
      </w:pPr>
      <w:r>
        <w:rPr>
          <w:color w:val="000009"/>
        </w:rPr>
        <w:lastRenderedPageBreak/>
        <w:t>Обучающиеся с ЗПР имеют право на прохождение текущей, промежуточной и государственной итоговой аттестации освоения АООП НОО в иных формах.</w:t>
      </w:r>
    </w:p>
    <w:p w:rsidR="00456AFC" w:rsidRDefault="00FA2247">
      <w:pPr>
        <w:spacing w:before="1"/>
        <w:ind w:left="322" w:right="425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Специальные условия </w:t>
      </w:r>
      <w:r>
        <w:rPr>
          <w:color w:val="000009"/>
          <w:sz w:val="24"/>
        </w:rPr>
        <w:t xml:space="preserve">проведения </w:t>
      </w:r>
      <w:r>
        <w:rPr>
          <w:b/>
          <w:i/>
          <w:color w:val="000009"/>
          <w:sz w:val="24"/>
        </w:rPr>
        <w:t xml:space="preserve">текущей, промежуточной </w:t>
      </w:r>
      <w:r>
        <w:rPr>
          <w:b/>
          <w:color w:val="000009"/>
          <w:sz w:val="24"/>
        </w:rPr>
        <w:t xml:space="preserve">и </w:t>
      </w:r>
      <w:r>
        <w:rPr>
          <w:b/>
          <w:i/>
          <w:color w:val="000009"/>
          <w:sz w:val="24"/>
        </w:rPr>
        <w:t xml:space="preserve">итоговой </w:t>
      </w:r>
      <w:r>
        <w:rPr>
          <w:color w:val="000009"/>
          <w:sz w:val="24"/>
        </w:rPr>
        <w:t xml:space="preserve">(по итогам освоения АООП НОО) </w:t>
      </w:r>
      <w:r>
        <w:rPr>
          <w:b/>
          <w:i/>
          <w:color w:val="000009"/>
          <w:sz w:val="24"/>
        </w:rPr>
        <w:t xml:space="preserve">аттестации </w:t>
      </w:r>
      <w:r>
        <w:rPr>
          <w:color w:val="000009"/>
          <w:sz w:val="24"/>
        </w:rPr>
        <w:t>обучающихся с ЗПР включают: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4" w:line="237" w:lineRule="auto"/>
        <w:ind w:left="681" w:right="431"/>
        <w:rPr>
          <w:rFonts w:ascii="Symbol" w:hAnsi="Symbol"/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8" w:line="237" w:lineRule="auto"/>
        <w:ind w:left="681" w:right="431"/>
        <w:rPr>
          <w:rFonts w:ascii="Symbol" w:hAnsi="Symbol"/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 заданий);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ind w:left="681" w:right="434"/>
        <w:rPr>
          <w:rFonts w:ascii="Symbol" w:hAnsi="Symbol"/>
          <w:sz w:val="24"/>
        </w:rPr>
      </w:pPr>
      <w:r>
        <w:rPr>
          <w:sz w:val="24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456AFC" w:rsidRDefault="00FA2247">
      <w:pPr>
        <w:pStyle w:val="a4"/>
        <w:numPr>
          <w:ilvl w:val="2"/>
          <w:numId w:val="19"/>
        </w:numPr>
        <w:tabs>
          <w:tab w:val="left" w:pos="1292"/>
        </w:tabs>
        <w:spacing w:line="273" w:lineRule="exact"/>
        <w:jc w:val="both"/>
        <w:rPr>
          <w:sz w:val="24"/>
        </w:rPr>
      </w:pPr>
      <w:r>
        <w:rPr>
          <w:color w:val="000009"/>
          <w:sz w:val="24"/>
        </w:rPr>
        <w:t>упрощение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формулировок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оформлению;</w:t>
      </w:r>
    </w:p>
    <w:p w:rsidR="00456AFC" w:rsidRDefault="00FA2247">
      <w:pPr>
        <w:pStyle w:val="a4"/>
        <w:numPr>
          <w:ilvl w:val="2"/>
          <w:numId w:val="19"/>
        </w:numPr>
        <w:tabs>
          <w:tab w:val="left" w:pos="1354"/>
        </w:tabs>
        <w:ind w:left="322" w:right="431" w:firstLine="707"/>
        <w:jc w:val="both"/>
        <w:rPr>
          <w:sz w:val="24"/>
        </w:rPr>
      </w:pPr>
      <w:r>
        <w:rPr>
          <w:color w:val="000009"/>
          <w:sz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456AFC" w:rsidRDefault="00FA2247">
      <w:pPr>
        <w:pStyle w:val="a4"/>
        <w:numPr>
          <w:ilvl w:val="2"/>
          <w:numId w:val="19"/>
        </w:numPr>
        <w:tabs>
          <w:tab w:val="left" w:pos="1347"/>
        </w:tabs>
        <w:ind w:left="322" w:right="430" w:firstLine="707"/>
        <w:jc w:val="both"/>
        <w:rPr>
          <w:sz w:val="24"/>
        </w:rPr>
      </w:pPr>
      <w:r>
        <w:rPr>
          <w:color w:val="000009"/>
          <w:sz w:val="24"/>
        </w:rPr>
        <w:t>в дополнение к письменной инструкции к заданию, при необходимости, она дополнительно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смысловыми </w:t>
      </w:r>
      <w:r>
        <w:rPr>
          <w:color w:val="000009"/>
          <w:spacing w:val="-2"/>
          <w:sz w:val="24"/>
        </w:rPr>
        <w:t>акцентами;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2"/>
        <w:ind w:left="681" w:right="431"/>
        <w:rPr>
          <w:rFonts w:ascii="Symbol" w:hAnsi="Symbol"/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1"/>
        <w:ind w:left="681" w:right="426"/>
        <w:rPr>
          <w:rFonts w:ascii="Symbol" w:hAnsi="Symbol"/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2" w:line="237" w:lineRule="auto"/>
        <w:ind w:left="681" w:right="427"/>
        <w:rPr>
          <w:rFonts w:ascii="Symbol" w:hAnsi="Symbol"/>
          <w:sz w:val="24"/>
        </w:rPr>
      </w:pPr>
      <w:r>
        <w:rPr>
          <w:sz w:val="24"/>
        </w:rPr>
        <w:t>возможность организации короткого перерыва (10-15 мин) при нарастании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поведении ребенка проявлений утомления, истощения;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5" w:line="237" w:lineRule="auto"/>
        <w:ind w:left="681" w:right="432"/>
        <w:rPr>
          <w:rFonts w:ascii="Symbol" w:hAnsi="Symbol"/>
          <w:sz w:val="24"/>
        </w:rPr>
      </w:pPr>
      <w:r>
        <w:rPr>
          <w:sz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456AFC" w:rsidRDefault="00FA2247">
      <w:pPr>
        <w:ind w:left="322" w:right="423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которой используются при принятии решения о возможности (или невозможности) продолжения обучения на следующем уровне, выносятся </w:t>
      </w:r>
      <w:r>
        <w:rPr>
          <w:b/>
          <w:i/>
          <w:sz w:val="24"/>
        </w:rPr>
        <w:t xml:space="preserve">предметные, метапредметные результаты </w:t>
      </w:r>
      <w:r>
        <w:rPr>
          <w:sz w:val="24"/>
        </w:rPr>
        <w:t xml:space="preserve">и </w:t>
      </w:r>
      <w:r>
        <w:rPr>
          <w:b/>
          <w:i/>
          <w:sz w:val="24"/>
        </w:rPr>
        <w:t>результаты освоения программы коррекционной работы</w:t>
      </w:r>
      <w:r>
        <w:rPr>
          <w:sz w:val="24"/>
        </w:rPr>
        <w:t>.</w:t>
      </w:r>
    </w:p>
    <w:p w:rsidR="00456AFC" w:rsidRDefault="00FA2247">
      <w:pPr>
        <w:pStyle w:val="a3"/>
        <w:ind w:left="322" w:right="424" w:firstLine="707"/>
      </w:pPr>
      <w:r>
        <w:t>Итоговая аттестация на уровне начального общего образования проводится с учетом</w:t>
      </w:r>
      <w:r>
        <w:rPr>
          <w:spacing w:val="-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письмом, чтением или счетом. Вывод об успешности овладения содержанием АООП НОО делается на основании положительной индивидуальной динамики.</w:t>
      </w:r>
    </w:p>
    <w:p w:rsidR="00456AFC" w:rsidRDefault="00FA2247">
      <w:pPr>
        <w:pStyle w:val="a3"/>
        <w:ind w:left="322" w:right="427" w:firstLine="707"/>
      </w:pPr>
      <w:r>
        <w:t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</w:t>
      </w:r>
      <w:r>
        <w:rPr>
          <w:spacing w:val="61"/>
          <w:w w:val="150"/>
        </w:rPr>
        <w:t xml:space="preserve"> </w:t>
      </w:r>
      <w:r>
        <w:t>о</w:t>
      </w:r>
      <w:r>
        <w:rPr>
          <w:spacing w:val="60"/>
          <w:w w:val="150"/>
        </w:rPr>
        <w:t xml:space="preserve"> </w:t>
      </w:r>
      <w:r>
        <w:t>положительной</w:t>
      </w:r>
      <w:r>
        <w:rPr>
          <w:spacing w:val="63"/>
          <w:w w:val="150"/>
        </w:rPr>
        <w:t xml:space="preserve"> </w:t>
      </w:r>
      <w:r>
        <w:t>динамике</w:t>
      </w:r>
      <w:r>
        <w:rPr>
          <w:spacing w:val="60"/>
          <w:w w:val="150"/>
        </w:rPr>
        <w:t xml:space="preserve"> </w:t>
      </w:r>
      <w:r>
        <w:t>развития</w:t>
      </w:r>
      <w:r>
        <w:rPr>
          <w:spacing w:val="60"/>
          <w:w w:val="150"/>
        </w:rPr>
        <w:t xml:space="preserve"> </w:t>
      </w:r>
      <w:r>
        <w:t>обучающегося</w:t>
      </w:r>
      <w:r>
        <w:rPr>
          <w:spacing w:val="68"/>
          <w:w w:val="150"/>
        </w:rPr>
        <w:t xml:space="preserve"> </w:t>
      </w:r>
      <w:r>
        <w:t>(«было»</w:t>
      </w:r>
      <w:r>
        <w:rPr>
          <w:spacing w:val="58"/>
          <w:w w:val="150"/>
        </w:rPr>
        <w:t xml:space="preserve"> </w:t>
      </w:r>
      <w:r>
        <w:rPr>
          <w:spacing w:val="-10"/>
        </w:rPr>
        <w:t>―</w:t>
      </w:r>
    </w:p>
    <w:p w:rsidR="00456AFC" w:rsidRDefault="00FA2247">
      <w:pPr>
        <w:pStyle w:val="a3"/>
        <w:ind w:left="322" w:firstLine="0"/>
      </w:pPr>
      <w:r>
        <w:t>«стало»)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психоэмоционального</w:t>
      </w:r>
      <w:r>
        <w:rPr>
          <w:spacing w:val="-6"/>
        </w:rPr>
        <w:t xml:space="preserve"> </w:t>
      </w:r>
      <w:r>
        <w:rPr>
          <w:spacing w:val="-2"/>
        </w:rPr>
        <w:t>статуса.</w:t>
      </w:r>
    </w:p>
    <w:p w:rsidR="00456AFC" w:rsidRDefault="00FA2247">
      <w:pPr>
        <w:pStyle w:val="a3"/>
        <w:spacing w:before="1"/>
        <w:ind w:left="322" w:right="422" w:firstLine="767"/>
      </w:pPr>
      <w:r>
        <w:t>Оценка результатов курсов коррекционно-развивающих областей и программы коррекционной работы обучающихся с ЗПР, составляющей неотъемлемую часть АООП НОО, осуществляется в полном соответствии с требованиями ФГОС НОО обучающихся с ОВЗ. Основным объектом оценки достижений планируемых результатов освоения обучающимися программ курсов коррекционно-развивающих областей и программы коррекционной работы, выступает наличие положительной динамики обучающихся в интегративных</w:t>
      </w:r>
      <w:r>
        <w:rPr>
          <w:spacing w:val="36"/>
        </w:rPr>
        <w:t xml:space="preserve">  </w:t>
      </w:r>
      <w:r>
        <w:t>показателях,</w:t>
      </w:r>
      <w:r>
        <w:rPr>
          <w:spacing w:val="38"/>
        </w:rPr>
        <w:t xml:space="preserve">  </w:t>
      </w:r>
      <w:r>
        <w:t>отражающих</w:t>
      </w:r>
      <w:r>
        <w:rPr>
          <w:spacing w:val="36"/>
        </w:rPr>
        <w:t xml:space="preserve">  </w:t>
      </w:r>
      <w:r>
        <w:t>успешность</w:t>
      </w:r>
      <w:r>
        <w:rPr>
          <w:spacing w:val="38"/>
        </w:rPr>
        <w:t xml:space="preserve">  </w:t>
      </w:r>
      <w:r>
        <w:t>достижения</w:t>
      </w:r>
      <w:r>
        <w:rPr>
          <w:spacing w:val="36"/>
        </w:rPr>
        <w:t xml:space="preserve">  </w:t>
      </w:r>
      <w:r>
        <w:rPr>
          <w:spacing w:val="-2"/>
        </w:rPr>
        <w:t>образовательных</w:t>
      </w:r>
    </w:p>
    <w:p w:rsidR="00456AFC" w:rsidRDefault="00456AFC">
      <w:pPr>
        <w:sectPr w:rsidR="00456AFC">
          <w:pgSz w:w="11910" w:h="16840"/>
          <w:pgMar w:top="132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30" w:firstLine="0"/>
      </w:pPr>
      <w:r>
        <w:lastRenderedPageBreak/>
        <w:t>достижений и преодоления отклонений развития. К таким интегративным показателям в соответствии со ФГОС НОО относятся: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ind w:left="681" w:right="424"/>
        <w:rPr>
          <w:rFonts w:ascii="Symbol" w:hAnsi="Symbol"/>
          <w:sz w:val="24"/>
        </w:rPr>
      </w:pPr>
      <w:r>
        <w:rPr>
          <w:sz w:val="24"/>
        </w:rPr>
        <w:t>способность осуществлять самостоятельную целенаправленную деятельность в ходе выполнения учебных заданий; сформированность функций самоконтроля и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осознанной регуляции учебной и познавательной деятельности; способность своевременно обратиться за помощью и использовать ее для достижения результата;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1" w:line="237" w:lineRule="auto"/>
        <w:ind w:left="681" w:right="424"/>
        <w:rPr>
          <w:rFonts w:ascii="Symbol" w:hAnsi="Symbol"/>
          <w:sz w:val="24"/>
        </w:rPr>
      </w:pPr>
      <w:r>
        <w:rPr>
          <w:sz w:val="24"/>
        </w:rPr>
        <w:t>способность грамотно излагать свои мысли, строить развернутую лексико- грамматически правильно оформленную фразу;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2"/>
        <w:ind w:left="681" w:right="424"/>
        <w:rPr>
          <w:rFonts w:ascii="Symbol" w:hAnsi="Symbol"/>
          <w:sz w:val="24"/>
        </w:rPr>
      </w:pPr>
      <w:r>
        <w:rPr>
          <w:sz w:val="24"/>
        </w:rPr>
        <w:t>способность осуществлять учебное сотрудничество, выстраивать коммуникацию в соответствии с социальной ситуацией;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1"/>
        <w:ind w:left="681" w:right="426"/>
        <w:rPr>
          <w:rFonts w:ascii="Symbol" w:hAnsi="Symbol"/>
          <w:sz w:val="24"/>
        </w:rPr>
      </w:pPr>
      <w:r>
        <w:rPr>
          <w:sz w:val="24"/>
        </w:rPr>
        <w:t xml:space="preserve">способность элементарной регуляции поведения, </w:t>
      </w:r>
      <w:r>
        <w:rPr>
          <w:color w:val="000009"/>
          <w:sz w:val="24"/>
        </w:rPr>
        <w:t>проявления попыток регулировать свое эмоциональное состояние; повышение социального статуса обучающегося в коллективе, формирование и развитие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навыков социального поведения (формирование правил и норм поведения в группе, адекватное понимание социальных ролей в значимых ситуациях);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line="293" w:lineRule="exact"/>
        <w:rPr>
          <w:rFonts w:ascii="Symbol" w:hAnsi="Symbol"/>
          <w:sz w:val="24"/>
        </w:rPr>
      </w:pPr>
      <w:r>
        <w:rPr>
          <w:color w:val="000009"/>
          <w:sz w:val="24"/>
        </w:rPr>
        <w:t>расширение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действительности;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ind w:left="681" w:right="423"/>
        <w:rPr>
          <w:rFonts w:ascii="Symbol" w:hAnsi="Symbol"/>
          <w:sz w:val="24"/>
        </w:rPr>
      </w:pPr>
      <w:r>
        <w:rPr>
          <w:sz w:val="24"/>
        </w:rPr>
        <w:t xml:space="preserve">развитие познавательной деятельности (формирование учебной мотивации, активизация сенсорно-перцептивной, мнестической и мыслительной деятельности, развития пространственно-временных представлений, внимания и др. познавательных </w:t>
      </w:r>
      <w:r>
        <w:rPr>
          <w:spacing w:val="-2"/>
          <w:sz w:val="24"/>
        </w:rPr>
        <w:t>процессов);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:rsidR="00456AFC" w:rsidRDefault="00456AFC">
      <w:pPr>
        <w:pStyle w:val="a3"/>
        <w:spacing w:before="1"/>
        <w:ind w:left="0" w:firstLine="0"/>
        <w:jc w:val="left"/>
      </w:pPr>
    </w:p>
    <w:p w:rsidR="00456AFC" w:rsidRDefault="00FA2247">
      <w:pPr>
        <w:pStyle w:val="1"/>
        <w:ind w:left="3041" w:hanging="1895"/>
        <w:jc w:val="left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 обучающимися с ЗПР по предметам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spacing w:before="1"/>
        <w:ind w:left="322" w:right="422" w:firstLine="180"/>
      </w:pPr>
      <w:r>
        <w:rPr>
          <w:b/>
        </w:rPr>
        <w:t xml:space="preserve">Чтение. </w:t>
      </w:r>
      <w:r>
        <w:t>Текст для замеров должен быть незнакомым, но все слова дети должны хорошо знать. Числительных быть не должно, прилагательных может быть от 8% до12%.</w:t>
      </w:r>
      <w:r>
        <w:rPr>
          <w:spacing w:val="40"/>
        </w:rPr>
        <w:t xml:space="preserve"> </w:t>
      </w:r>
      <w:r>
        <w:t>Короткие слова надо учитывать, написанные через чёрточку (ну-ка, из-за) считать как 2 слова. Если в начале замера скорость мала, то надо дать ученику</w:t>
      </w:r>
      <w:r>
        <w:rPr>
          <w:spacing w:val="-3"/>
        </w:rPr>
        <w:t xml:space="preserve"> </w:t>
      </w:r>
      <w:r>
        <w:t>возможность вчитаться в 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замер.</w:t>
      </w:r>
      <w:r>
        <w:rPr>
          <w:spacing w:val="-4"/>
        </w:rPr>
        <w:t xml:space="preserve"> </w:t>
      </w:r>
      <w:r>
        <w:t>Замеры</w:t>
      </w:r>
      <w:r>
        <w:rPr>
          <w:spacing w:val="-4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дается инструкция, чтобы ребенок прочитал текст в том темпе, в котором ему удобно, а потом ответил на вопросы по содержанию. Результаты фиксируются в таблице.</w:t>
      </w:r>
    </w:p>
    <w:p w:rsidR="00456AFC" w:rsidRDefault="00456AFC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50"/>
        <w:gridCol w:w="2971"/>
        <w:gridCol w:w="857"/>
        <w:gridCol w:w="3230"/>
      </w:tblGrid>
      <w:tr w:rsidR="00456AFC">
        <w:trPr>
          <w:trHeight w:val="275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7908" w:type="dxa"/>
            <w:gridSpan w:val="4"/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(1-4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</w:tr>
      <w:tr w:rsidR="00456AFC">
        <w:trPr>
          <w:trHeight w:val="1103"/>
        </w:trPr>
        <w:tc>
          <w:tcPr>
            <w:tcW w:w="1447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класс (отметки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выставляют</w:t>
            </w:r>
          </w:p>
          <w:p w:rsidR="00456AFC" w:rsidRDefault="00FA22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ся)</w:t>
            </w: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456AFC">
        <w:trPr>
          <w:trHeight w:val="1380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4"/>
              </w:rPr>
            </w:pPr>
          </w:p>
        </w:tc>
        <w:tc>
          <w:tcPr>
            <w:tcW w:w="7908" w:type="dxa"/>
            <w:gridSpan w:val="4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Читать по слогам небольшие предложения и связные тексты; уметь слушать;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 заканчивается услышанный текст по вопросам учителя или по иллюстрациям.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56AFC" w:rsidRDefault="00FA22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минуту</w:t>
            </w:r>
          </w:p>
        </w:tc>
      </w:tr>
      <w:tr w:rsidR="00456AFC">
        <w:trPr>
          <w:trHeight w:val="553"/>
        </w:trPr>
        <w:tc>
          <w:tcPr>
            <w:tcW w:w="1447" w:type="dxa"/>
          </w:tcPr>
          <w:p w:rsidR="00456AFC" w:rsidRDefault="00FA22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отмет</w:t>
            </w:r>
          </w:p>
          <w:p w:rsidR="00456AFC" w:rsidRDefault="00FA22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отмет</w:t>
            </w:r>
          </w:p>
          <w:p w:rsidR="00456AFC" w:rsidRDefault="00FA22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456AFC">
        <w:trPr>
          <w:trHeight w:val="1655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56AFC" w:rsidRDefault="00456AF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читать вслух сознательно, правильно 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(трудные по смыслу и по структуре</w:t>
            </w:r>
          </w:p>
          <w:p w:rsidR="00456AFC" w:rsidRDefault="00FA224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слова-по слогам),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30-40 слов в мин., соблюдая паузы и интонации, соответствующие знакам препинания. Читать целыми</w:t>
            </w:r>
          </w:p>
          <w:p w:rsidR="00456AFC" w:rsidRDefault="00FA2247">
            <w:pPr>
              <w:pStyle w:val="TableParagraph"/>
              <w:spacing w:line="270" w:lineRule="atLeast"/>
              <w:ind w:left="106" w:right="119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(трудные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смыслу и структуре слова – по</w:t>
            </w:r>
          </w:p>
        </w:tc>
      </w:tr>
    </w:tbl>
    <w:p w:rsidR="00456AFC" w:rsidRDefault="00456AFC">
      <w:pPr>
        <w:spacing w:line="270" w:lineRule="atLeast"/>
        <w:rPr>
          <w:sz w:val="24"/>
        </w:rPr>
        <w:sectPr w:rsidR="00456AFC">
          <w:pgSz w:w="11910" w:h="16840"/>
          <w:pgMar w:top="1040" w:right="420" w:bottom="1037" w:left="1380" w:header="0" w:footer="578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50"/>
        <w:gridCol w:w="2971"/>
        <w:gridCol w:w="857"/>
        <w:gridCol w:w="3230"/>
      </w:tblGrid>
      <w:tr w:rsidR="00456AFC">
        <w:trPr>
          <w:trHeight w:val="275"/>
        </w:trPr>
        <w:tc>
          <w:tcPr>
            <w:tcW w:w="1447" w:type="dxa"/>
            <w:vMerge w:val="restart"/>
          </w:tcPr>
          <w:p w:rsidR="00456AFC" w:rsidRDefault="00456AFC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456AFC" w:rsidRDefault="00456AFC">
            <w:pPr>
              <w:pStyle w:val="TableParagraph"/>
            </w:pPr>
          </w:p>
        </w:tc>
        <w:tc>
          <w:tcPr>
            <w:tcW w:w="2971" w:type="dxa"/>
            <w:vMerge w:val="restart"/>
          </w:tcPr>
          <w:p w:rsidR="00456AFC" w:rsidRDefault="00FA2247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интонации, </w:t>
            </w:r>
            <w:r>
              <w:rPr>
                <w:sz w:val="24"/>
              </w:rPr>
              <w:t xml:space="preserve">соответствующие знакам препинания; владеть темпом и громкостью речи как средством выразительного чтения; находить в тексте </w:t>
            </w:r>
            <w:r>
              <w:rPr>
                <w:spacing w:val="-2"/>
                <w:sz w:val="24"/>
              </w:rPr>
              <w:t xml:space="preserve">предложения, </w:t>
            </w:r>
            <w:r>
              <w:rPr>
                <w:sz w:val="24"/>
              </w:rPr>
              <w:t>подтверждающие устное высказывание; давать подробный пересказ небольшого доступного текста;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</w:p>
          <w:p w:rsidR="00456AFC" w:rsidRDefault="00FA22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сл./мин.</w:t>
            </w:r>
          </w:p>
        </w:tc>
        <w:tc>
          <w:tcPr>
            <w:tcW w:w="857" w:type="dxa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слогам).</w:t>
            </w:r>
          </w:p>
        </w:tc>
      </w:tr>
      <w:tr w:rsidR="00456AFC">
        <w:trPr>
          <w:trHeight w:val="275"/>
        </w:trPr>
        <w:tc>
          <w:tcPr>
            <w:tcW w:w="1447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25-30 </w:t>
            </w:r>
            <w:r>
              <w:rPr>
                <w:spacing w:val="-2"/>
                <w:sz w:val="24"/>
              </w:rPr>
              <w:t>сл/мин.</w:t>
            </w:r>
          </w:p>
        </w:tc>
      </w:tr>
      <w:tr w:rsidR="00456AFC">
        <w:trPr>
          <w:trHeight w:val="275"/>
        </w:trPr>
        <w:tc>
          <w:tcPr>
            <w:tcW w:w="1447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20-25 </w:t>
            </w:r>
            <w:r>
              <w:rPr>
                <w:spacing w:val="-2"/>
                <w:sz w:val="24"/>
              </w:rPr>
              <w:t>сл/мин.</w:t>
            </w:r>
          </w:p>
        </w:tc>
      </w:tr>
      <w:tr w:rsidR="00456AFC">
        <w:trPr>
          <w:trHeight w:val="3006"/>
        </w:trPr>
        <w:tc>
          <w:tcPr>
            <w:tcW w:w="1447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456AFC">
        <w:trPr>
          <w:trHeight w:val="552"/>
        </w:trPr>
        <w:tc>
          <w:tcPr>
            <w:tcW w:w="1447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отмет</w:t>
            </w:r>
          </w:p>
          <w:p w:rsidR="00456AFC" w:rsidRDefault="00FA224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отмет</w:t>
            </w:r>
          </w:p>
          <w:p w:rsidR="00456AFC" w:rsidRDefault="00FA22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456AFC">
        <w:trPr>
          <w:trHeight w:val="1852"/>
        </w:trPr>
        <w:tc>
          <w:tcPr>
            <w:tcW w:w="1447" w:type="dxa"/>
          </w:tcPr>
          <w:p w:rsidR="00456AFC" w:rsidRDefault="00456AFC">
            <w:pPr>
              <w:pStyle w:val="TableParagraph"/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ind w:left="108" w:right="178"/>
              <w:rPr>
                <w:sz w:val="23"/>
              </w:rPr>
            </w:pPr>
            <w:r>
              <w:rPr>
                <w:sz w:val="23"/>
              </w:rPr>
              <w:t>Без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ошибок;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40-45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мин.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ind w:left="106" w:right="174"/>
              <w:rPr>
                <w:sz w:val="23"/>
              </w:rPr>
            </w:pPr>
            <w:r>
              <w:rPr>
                <w:sz w:val="23"/>
              </w:rPr>
              <w:t>50-60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ошибок.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Читать целым словом (малоизвестные слова сложной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слоговой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структуры</w:t>
            </w:r>
          </w:p>
          <w:p w:rsidR="00456AFC" w:rsidRDefault="00FA2247">
            <w:pPr>
              <w:pStyle w:val="TableParagraph"/>
              <w:spacing w:line="264" w:lineRule="exact"/>
              <w:ind w:left="106" w:right="119"/>
              <w:rPr>
                <w:sz w:val="23"/>
              </w:rPr>
            </w:pPr>
            <w:r>
              <w:rPr>
                <w:sz w:val="23"/>
              </w:rPr>
              <w:t>–по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слогам).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Владеть громкостью, тоном, мелодикой речи.</w:t>
            </w:r>
          </w:p>
        </w:tc>
      </w:tr>
      <w:tr w:rsidR="00456AFC">
        <w:trPr>
          <w:trHeight w:val="275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1-2 ошибки, 35-40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сл.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ошибки, 40-50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сл.</w:t>
            </w:r>
          </w:p>
        </w:tc>
      </w:tr>
      <w:tr w:rsidR="00456AFC">
        <w:trPr>
          <w:trHeight w:val="275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3-5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30-35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сл.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3-5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–40 </w:t>
            </w:r>
            <w:r>
              <w:rPr>
                <w:spacing w:val="-5"/>
                <w:sz w:val="23"/>
              </w:rPr>
              <w:t>сл.</w:t>
            </w:r>
          </w:p>
        </w:tc>
      </w:tr>
      <w:tr w:rsidR="00456AFC">
        <w:trPr>
          <w:trHeight w:val="551"/>
        </w:trPr>
        <w:tc>
          <w:tcPr>
            <w:tcW w:w="1447" w:type="dxa"/>
          </w:tcPr>
          <w:p w:rsidR="00456AFC" w:rsidRDefault="00456AFC">
            <w:pPr>
              <w:pStyle w:val="TableParagraph"/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456AFC" w:rsidRDefault="00FA22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сл/мин.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456AFC" w:rsidRDefault="00FA224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сл/мин.</w:t>
            </w:r>
          </w:p>
        </w:tc>
      </w:tr>
      <w:tr w:rsidR="00456AFC">
        <w:trPr>
          <w:trHeight w:val="552"/>
        </w:trPr>
        <w:tc>
          <w:tcPr>
            <w:tcW w:w="1447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отмет</w:t>
            </w:r>
          </w:p>
          <w:p w:rsidR="00456AFC" w:rsidRDefault="00FA224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отмет</w:t>
            </w:r>
          </w:p>
          <w:p w:rsidR="00456AFC" w:rsidRDefault="00FA22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456AFC">
        <w:trPr>
          <w:trHeight w:val="1057"/>
        </w:trPr>
        <w:tc>
          <w:tcPr>
            <w:tcW w:w="1447" w:type="dxa"/>
          </w:tcPr>
          <w:p w:rsidR="00456AFC" w:rsidRDefault="00456AFC">
            <w:pPr>
              <w:pStyle w:val="TableParagraph"/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ошибок;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60-75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сл/мин.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ind w:left="106" w:right="210"/>
              <w:jc w:val="both"/>
              <w:rPr>
                <w:sz w:val="23"/>
              </w:rPr>
            </w:pPr>
            <w:r>
              <w:rPr>
                <w:sz w:val="23"/>
              </w:rPr>
              <w:t>70-80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бегло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соблюдением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орфоэпических норм, делать паузы,</w:t>
            </w:r>
          </w:p>
          <w:p w:rsidR="00456AFC" w:rsidRDefault="00FA2247">
            <w:pPr>
              <w:pStyle w:val="TableParagraph"/>
              <w:spacing w:line="253" w:lineRule="exact"/>
              <w:ind w:left="106"/>
              <w:jc w:val="both"/>
              <w:rPr>
                <w:sz w:val="23"/>
              </w:rPr>
            </w:pPr>
            <w:r>
              <w:rPr>
                <w:sz w:val="23"/>
              </w:rPr>
              <w:t>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ударения.</w:t>
            </w:r>
          </w:p>
        </w:tc>
      </w:tr>
      <w:tr w:rsidR="00456AFC">
        <w:trPr>
          <w:trHeight w:val="275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55-60 </w:t>
            </w:r>
            <w:r>
              <w:rPr>
                <w:spacing w:val="-2"/>
                <w:sz w:val="24"/>
              </w:rPr>
              <w:t>сл/мин.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60-70 </w:t>
            </w:r>
            <w:r>
              <w:rPr>
                <w:spacing w:val="-2"/>
                <w:sz w:val="24"/>
              </w:rPr>
              <w:t>сл/мин.</w:t>
            </w:r>
          </w:p>
        </w:tc>
      </w:tr>
      <w:tr w:rsidR="00456AFC">
        <w:trPr>
          <w:trHeight w:val="277"/>
        </w:trPr>
        <w:tc>
          <w:tcPr>
            <w:tcW w:w="1447" w:type="dxa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50-55 </w:t>
            </w:r>
            <w:r>
              <w:rPr>
                <w:spacing w:val="-2"/>
                <w:sz w:val="24"/>
              </w:rPr>
              <w:t>сл/мин.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55-60 </w:t>
            </w:r>
            <w:r>
              <w:rPr>
                <w:spacing w:val="-2"/>
                <w:sz w:val="24"/>
              </w:rPr>
              <w:t>сл/мин.</w:t>
            </w:r>
          </w:p>
        </w:tc>
      </w:tr>
      <w:tr w:rsidR="00456AFC">
        <w:trPr>
          <w:trHeight w:val="551"/>
        </w:trPr>
        <w:tc>
          <w:tcPr>
            <w:tcW w:w="1447" w:type="dxa"/>
          </w:tcPr>
          <w:p w:rsidR="00456AFC" w:rsidRDefault="00456AFC">
            <w:pPr>
              <w:pStyle w:val="TableParagraph"/>
            </w:pPr>
          </w:p>
        </w:tc>
        <w:tc>
          <w:tcPr>
            <w:tcW w:w="850" w:type="dxa"/>
          </w:tcPr>
          <w:p w:rsidR="00456AFC" w:rsidRDefault="00FA22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1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456AFC" w:rsidRDefault="00FA22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57" w:type="dxa"/>
          </w:tcPr>
          <w:p w:rsidR="00456AFC" w:rsidRDefault="00FA22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0" w:type="dxa"/>
          </w:tcPr>
          <w:p w:rsidR="00456AFC" w:rsidRDefault="00FA224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</w:t>
            </w:r>
          </w:p>
          <w:p w:rsidR="00456AFC" w:rsidRDefault="00FA224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</w:tr>
    </w:tbl>
    <w:p w:rsidR="00456AFC" w:rsidRDefault="00456AFC">
      <w:pPr>
        <w:pStyle w:val="a3"/>
        <w:spacing w:before="4"/>
        <w:ind w:left="0" w:firstLine="0"/>
        <w:jc w:val="left"/>
        <w:rPr>
          <w:sz w:val="15"/>
        </w:rPr>
      </w:pPr>
    </w:p>
    <w:p w:rsidR="00456AFC" w:rsidRDefault="00FA2247">
      <w:pPr>
        <w:spacing w:before="91"/>
        <w:ind w:left="322"/>
        <w:rPr>
          <w:b/>
          <w:sz w:val="23"/>
        </w:rPr>
      </w:pPr>
      <w:r>
        <w:rPr>
          <w:b/>
          <w:sz w:val="23"/>
        </w:rPr>
        <w:t>Русский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язык.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Объем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диктанта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текста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списывания:</w:t>
      </w:r>
    </w:p>
    <w:p w:rsidR="00456AFC" w:rsidRDefault="00456AFC">
      <w:pPr>
        <w:pStyle w:val="a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2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10"/>
        <w:gridCol w:w="1210"/>
        <w:gridCol w:w="1213"/>
        <w:gridCol w:w="1212"/>
      </w:tblGrid>
      <w:tr w:rsidR="00456AFC">
        <w:trPr>
          <w:trHeight w:val="266"/>
        </w:trPr>
        <w:tc>
          <w:tcPr>
            <w:tcW w:w="99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484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7" w:lineRule="exact"/>
              <w:ind w:left="1974" w:right="196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четверти</w:t>
            </w:r>
          </w:p>
        </w:tc>
      </w:tr>
      <w:tr w:rsidR="00456AFC">
        <w:trPr>
          <w:trHeight w:val="263"/>
        </w:trPr>
        <w:tc>
          <w:tcPr>
            <w:tcW w:w="99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456AFC">
        <w:trPr>
          <w:trHeight w:val="26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1"/>
              <w:rPr>
                <w:sz w:val="23"/>
              </w:rPr>
            </w:pPr>
            <w:r>
              <w:rPr>
                <w:sz w:val="23"/>
              </w:rPr>
              <w:t>15-</w:t>
            </w:r>
            <w:r>
              <w:rPr>
                <w:spacing w:val="-5"/>
                <w:sz w:val="23"/>
              </w:rPr>
              <w:t>17</w:t>
            </w:r>
          </w:p>
        </w:tc>
      </w:tr>
      <w:tr w:rsidR="00456AFC">
        <w:trPr>
          <w:trHeight w:val="263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15-</w:t>
            </w:r>
            <w:r>
              <w:rPr>
                <w:spacing w:val="-5"/>
                <w:sz w:val="23"/>
              </w:rPr>
              <w:t>20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20-</w:t>
            </w:r>
            <w:r>
              <w:rPr>
                <w:spacing w:val="-5"/>
                <w:sz w:val="23"/>
              </w:rPr>
              <w:t>25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25-</w:t>
            </w:r>
            <w:r>
              <w:rPr>
                <w:spacing w:val="-5"/>
                <w:sz w:val="23"/>
              </w:rPr>
              <w:t>30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1"/>
              <w:rPr>
                <w:sz w:val="23"/>
              </w:rPr>
            </w:pPr>
            <w:r>
              <w:rPr>
                <w:sz w:val="23"/>
              </w:rPr>
              <w:t>30-</w:t>
            </w:r>
            <w:r>
              <w:rPr>
                <w:spacing w:val="-5"/>
                <w:sz w:val="23"/>
              </w:rPr>
              <w:t>35</w:t>
            </w:r>
          </w:p>
        </w:tc>
      </w:tr>
      <w:tr w:rsidR="00456AFC">
        <w:trPr>
          <w:trHeight w:val="26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40-</w:t>
            </w:r>
            <w:r>
              <w:rPr>
                <w:spacing w:val="-5"/>
                <w:sz w:val="23"/>
              </w:rPr>
              <w:t>45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45-</w:t>
            </w:r>
            <w:r>
              <w:rPr>
                <w:spacing w:val="-5"/>
                <w:sz w:val="23"/>
              </w:rPr>
              <w:t>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50-</w:t>
            </w:r>
            <w:r>
              <w:rPr>
                <w:spacing w:val="-5"/>
                <w:sz w:val="23"/>
              </w:rPr>
              <w:t>55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1"/>
              <w:rPr>
                <w:sz w:val="23"/>
              </w:rPr>
            </w:pPr>
            <w:r>
              <w:rPr>
                <w:sz w:val="23"/>
              </w:rPr>
              <w:t>55-</w:t>
            </w:r>
            <w:r>
              <w:rPr>
                <w:spacing w:val="-5"/>
                <w:sz w:val="23"/>
              </w:rPr>
              <w:t>60</w:t>
            </w:r>
          </w:p>
        </w:tc>
      </w:tr>
      <w:tr w:rsidR="00456AFC">
        <w:trPr>
          <w:trHeight w:val="263"/>
        </w:trPr>
        <w:tc>
          <w:tcPr>
            <w:tcW w:w="994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60-</w:t>
            </w:r>
            <w:r>
              <w:rPr>
                <w:spacing w:val="-5"/>
                <w:sz w:val="23"/>
              </w:rPr>
              <w:t>65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65-</w:t>
            </w:r>
            <w:r>
              <w:rPr>
                <w:spacing w:val="-5"/>
                <w:sz w:val="23"/>
              </w:rPr>
              <w:t>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70-</w:t>
            </w:r>
            <w:r>
              <w:rPr>
                <w:spacing w:val="-5"/>
                <w:sz w:val="23"/>
              </w:rPr>
              <w:t>75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1"/>
              <w:rPr>
                <w:sz w:val="23"/>
              </w:rPr>
            </w:pPr>
            <w:r>
              <w:rPr>
                <w:sz w:val="23"/>
              </w:rPr>
              <w:t>75-</w:t>
            </w:r>
            <w:r>
              <w:rPr>
                <w:spacing w:val="-5"/>
                <w:sz w:val="23"/>
              </w:rPr>
              <w:t>80</w:t>
            </w:r>
          </w:p>
        </w:tc>
      </w:tr>
    </w:tbl>
    <w:p w:rsidR="00456AFC" w:rsidRDefault="00456AFC">
      <w:pPr>
        <w:pStyle w:val="a3"/>
        <w:ind w:left="0" w:firstLine="0"/>
        <w:jc w:val="left"/>
        <w:rPr>
          <w:b/>
          <w:sz w:val="26"/>
        </w:rPr>
      </w:pPr>
    </w:p>
    <w:p w:rsidR="00456AFC" w:rsidRDefault="00456AFC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456AFC" w:rsidRDefault="00FA2247">
      <w:pPr>
        <w:pStyle w:val="a3"/>
        <w:spacing w:before="1"/>
        <w:ind w:left="322" w:right="431" w:firstLine="599"/>
      </w:pPr>
      <w:r>
        <w:t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</w:t>
      </w:r>
      <w:r>
        <w:rPr>
          <w:spacing w:val="36"/>
        </w:rPr>
        <w:t xml:space="preserve">  </w:t>
      </w:r>
      <w:r>
        <w:t>доску.</w:t>
      </w:r>
      <w:r>
        <w:rPr>
          <w:spacing w:val="39"/>
        </w:rPr>
        <w:t xml:space="preserve">  </w:t>
      </w:r>
      <w:r>
        <w:t>Предложения</w:t>
      </w:r>
      <w:r>
        <w:rPr>
          <w:spacing w:val="37"/>
        </w:rPr>
        <w:t xml:space="preserve">  </w:t>
      </w:r>
      <w:r>
        <w:t>должны</w:t>
      </w:r>
      <w:r>
        <w:rPr>
          <w:spacing w:val="37"/>
        </w:rPr>
        <w:t xml:space="preserve">  </w:t>
      </w:r>
      <w:r>
        <w:t>быть</w:t>
      </w:r>
      <w:r>
        <w:rPr>
          <w:spacing w:val="38"/>
        </w:rPr>
        <w:t xml:space="preserve">  </w:t>
      </w:r>
      <w:r>
        <w:t>просты</w:t>
      </w:r>
      <w:r>
        <w:rPr>
          <w:spacing w:val="37"/>
        </w:rPr>
        <w:t xml:space="preserve">  </w:t>
      </w:r>
      <w:r>
        <w:t>по</w:t>
      </w:r>
      <w:r>
        <w:rPr>
          <w:spacing w:val="38"/>
        </w:rPr>
        <w:t xml:space="preserve">  </w:t>
      </w:r>
      <w:r>
        <w:t>структуре,</w:t>
      </w:r>
      <w:r>
        <w:rPr>
          <w:spacing w:val="39"/>
        </w:rPr>
        <w:t xml:space="preserve">  </w:t>
      </w:r>
      <w:r>
        <w:t>различны</w:t>
      </w:r>
      <w:r>
        <w:rPr>
          <w:spacing w:val="38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rPr>
          <w:spacing w:val="-4"/>
        </w:rPr>
        <w:t>цели</w:t>
      </w:r>
    </w:p>
    <w:p w:rsidR="00456AFC" w:rsidRDefault="00456AFC">
      <w:pPr>
        <w:sectPr w:rsidR="00456AFC">
          <w:type w:val="continuous"/>
          <w:pgSz w:w="11910" w:h="16840"/>
          <w:pgMar w:top="112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26" w:firstLine="0"/>
      </w:pPr>
      <w:r>
        <w:lastRenderedPageBreak/>
        <w:t xml:space="preserve">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успевающим обучающимся предлагать дополнительное задание повышенной трудности.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</w:t>
      </w:r>
      <w:r>
        <w:rPr>
          <w:spacing w:val="-2"/>
        </w:rPr>
        <w:t>выставляются.</w:t>
      </w:r>
    </w:p>
    <w:p w:rsidR="00456AFC" w:rsidRDefault="00FA2247">
      <w:pPr>
        <w:pStyle w:val="a3"/>
        <w:spacing w:before="1"/>
        <w:ind w:left="322" w:right="434" w:firstLine="599"/>
      </w:pPr>
      <w:r>
        <w:t>При выполнении грамматических заданий следует руководствоваться следующими нормами оценок.</w:t>
      </w:r>
    </w:p>
    <w:p w:rsidR="00456AFC" w:rsidRDefault="00FA2247">
      <w:pPr>
        <w:spacing w:before="7"/>
        <w:ind w:left="1283" w:right="1388"/>
        <w:jc w:val="center"/>
        <w:rPr>
          <w:b/>
          <w:sz w:val="23"/>
        </w:rPr>
      </w:pPr>
      <w:r>
        <w:rPr>
          <w:b/>
          <w:sz w:val="23"/>
        </w:rPr>
        <w:t>Оценка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грамматические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задания</w:t>
      </w:r>
    </w:p>
    <w:p w:rsidR="00456AFC" w:rsidRDefault="00456AFC">
      <w:pPr>
        <w:pStyle w:val="a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961"/>
        <w:gridCol w:w="1964"/>
        <w:gridCol w:w="1962"/>
        <w:gridCol w:w="1964"/>
      </w:tblGrid>
      <w:tr w:rsidR="00456AFC">
        <w:trPr>
          <w:trHeight w:val="265"/>
        </w:trPr>
        <w:tc>
          <w:tcPr>
            <w:tcW w:w="1748" w:type="dxa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Оценка</w:t>
            </w:r>
          </w:p>
        </w:tc>
        <w:tc>
          <w:tcPr>
            <w:tcW w:w="1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5"/>
                <w:sz w:val="23"/>
              </w:rPr>
              <w:t>«5»</w:t>
            </w: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«4»</w:t>
            </w:r>
          </w:p>
        </w:tc>
        <w:tc>
          <w:tcPr>
            <w:tcW w:w="1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5"/>
                <w:sz w:val="23"/>
              </w:rPr>
              <w:t>«3»</w:t>
            </w: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spacing w:val="-5"/>
                <w:sz w:val="23"/>
              </w:rPr>
              <w:t>«2»</w:t>
            </w:r>
          </w:p>
        </w:tc>
      </w:tr>
      <w:tr w:rsidR="00456AFC">
        <w:trPr>
          <w:trHeight w:val="3703"/>
        </w:trPr>
        <w:tc>
          <w:tcPr>
            <w:tcW w:w="1748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Уровень выполнения задания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2" w:right="164"/>
              <w:rPr>
                <w:sz w:val="23"/>
              </w:rPr>
            </w:pPr>
            <w:r>
              <w:rPr>
                <w:sz w:val="23"/>
              </w:rPr>
              <w:t xml:space="preserve">ставится за </w:t>
            </w:r>
            <w:r>
              <w:rPr>
                <w:spacing w:val="-2"/>
                <w:sz w:val="23"/>
              </w:rPr>
              <w:t xml:space="preserve">безошибочное </w:t>
            </w:r>
            <w:r>
              <w:rPr>
                <w:sz w:val="23"/>
              </w:rPr>
              <w:t>выполнение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всех заданий, когда </w:t>
            </w:r>
            <w:r>
              <w:rPr>
                <w:spacing w:val="-2"/>
                <w:sz w:val="23"/>
              </w:rPr>
              <w:t xml:space="preserve">обучающийся обнаруживает осознанное усвоение определений, </w:t>
            </w:r>
            <w:r>
              <w:rPr>
                <w:sz w:val="23"/>
              </w:rPr>
              <w:t xml:space="preserve">правил и умение </w:t>
            </w:r>
            <w:r>
              <w:rPr>
                <w:spacing w:val="-2"/>
                <w:sz w:val="23"/>
              </w:rPr>
              <w:t xml:space="preserve">самостоятельно применять </w:t>
            </w:r>
            <w:r>
              <w:rPr>
                <w:sz w:val="23"/>
              </w:rPr>
              <w:t>знания при</w:t>
            </w:r>
          </w:p>
          <w:p w:rsidR="00456AFC" w:rsidRDefault="00FA2247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выполнении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5" w:right="146"/>
              <w:rPr>
                <w:sz w:val="23"/>
              </w:rPr>
            </w:pPr>
            <w:r>
              <w:rPr>
                <w:sz w:val="23"/>
              </w:rPr>
              <w:t xml:space="preserve">ставится, если </w:t>
            </w:r>
            <w:r>
              <w:rPr>
                <w:spacing w:val="-2"/>
                <w:sz w:val="23"/>
              </w:rPr>
              <w:t xml:space="preserve">обучающийся обнаруживает осознанное </w:t>
            </w:r>
            <w:r>
              <w:rPr>
                <w:sz w:val="23"/>
              </w:rPr>
              <w:t>усвоение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правил, умеет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применять свои знания в ходе разбора слов и предложений и правил не менее</w:t>
            </w:r>
          </w:p>
          <w:p w:rsidR="00456AFC" w:rsidRDefault="00FA2247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 xml:space="preserve">¾ </w:t>
            </w:r>
            <w:r>
              <w:rPr>
                <w:spacing w:val="-2"/>
                <w:sz w:val="23"/>
              </w:rPr>
              <w:t>заданий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2" w:right="438"/>
              <w:rPr>
                <w:sz w:val="23"/>
              </w:rPr>
            </w:pPr>
            <w:r>
              <w:rPr>
                <w:sz w:val="23"/>
              </w:rPr>
              <w:t>ставится,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если </w:t>
            </w:r>
            <w:r>
              <w:rPr>
                <w:spacing w:val="-2"/>
                <w:sz w:val="23"/>
              </w:rPr>
              <w:t xml:space="preserve">обучающий обнаруживает усвоение определенной </w:t>
            </w:r>
            <w:r>
              <w:rPr>
                <w:sz w:val="23"/>
              </w:rPr>
              <w:t xml:space="preserve">части из </w:t>
            </w:r>
            <w:r>
              <w:rPr>
                <w:spacing w:val="-2"/>
                <w:sz w:val="23"/>
              </w:rPr>
              <w:t>изученного материала,</w:t>
            </w:r>
          </w:p>
          <w:p w:rsidR="00456AFC" w:rsidRDefault="00FA2247">
            <w:pPr>
              <w:pStyle w:val="TableParagraph"/>
              <w:ind w:left="102" w:right="35"/>
              <w:rPr>
                <w:sz w:val="23"/>
              </w:rPr>
            </w:pPr>
            <w:r>
              <w:rPr>
                <w:sz w:val="23"/>
              </w:rPr>
              <w:t xml:space="preserve">в работе </w:t>
            </w:r>
            <w:r>
              <w:rPr>
                <w:spacing w:val="-2"/>
                <w:sz w:val="23"/>
              </w:rPr>
              <w:t xml:space="preserve">правильно </w:t>
            </w:r>
            <w:r>
              <w:rPr>
                <w:sz w:val="23"/>
              </w:rPr>
              <w:t>выполнил не менее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 xml:space="preserve">ставится, если </w:t>
            </w:r>
            <w:r>
              <w:rPr>
                <w:spacing w:val="-2"/>
                <w:sz w:val="23"/>
              </w:rPr>
              <w:t xml:space="preserve">обучающийся обнаруживает </w:t>
            </w:r>
            <w:r>
              <w:rPr>
                <w:sz w:val="23"/>
              </w:rPr>
              <w:t xml:space="preserve">плохое знание </w:t>
            </w:r>
            <w:r>
              <w:rPr>
                <w:spacing w:val="-2"/>
                <w:sz w:val="23"/>
              </w:rPr>
              <w:t xml:space="preserve">учебного </w:t>
            </w:r>
            <w:r>
              <w:rPr>
                <w:sz w:val="23"/>
              </w:rPr>
              <w:t xml:space="preserve">материала, не справляется с </w:t>
            </w:r>
            <w:r>
              <w:rPr>
                <w:spacing w:val="-2"/>
                <w:sz w:val="23"/>
              </w:rPr>
              <w:t>большинством грамматических заданий</w:t>
            </w:r>
          </w:p>
        </w:tc>
      </w:tr>
    </w:tbl>
    <w:p w:rsidR="00456AFC" w:rsidRDefault="00456AFC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56AFC" w:rsidRDefault="00FA2247">
      <w:pPr>
        <w:ind w:left="1283" w:right="1388"/>
        <w:jc w:val="center"/>
        <w:rPr>
          <w:b/>
          <w:sz w:val="23"/>
        </w:rPr>
      </w:pPr>
      <w:r>
        <w:rPr>
          <w:b/>
          <w:sz w:val="23"/>
        </w:rPr>
        <w:t>Объем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словарного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диктанта: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372"/>
      </w:tblGrid>
      <w:tr w:rsidR="00456AFC">
        <w:trPr>
          <w:trHeight w:val="263"/>
        </w:trPr>
        <w:tc>
          <w:tcPr>
            <w:tcW w:w="2156" w:type="dxa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7372" w:type="dxa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слов</w:t>
            </w:r>
          </w:p>
        </w:tc>
      </w:tr>
      <w:tr w:rsidR="00456AFC">
        <w:trPr>
          <w:trHeight w:val="26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8</w:t>
            </w:r>
          </w:p>
        </w:tc>
      </w:tr>
      <w:tr w:rsidR="00456AFC">
        <w:trPr>
          <w:trHeight w:val="263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12</w:t>
            </w:r>
          </w:p>
        </w:tc>
      </w:tr>
      <w:tr w:rsidR="00456AFC">
        <w:trPr>
          <w:trHeight w:val="26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12-</w:t>
            </w:r>
            <w:r>
              <w:rPr>
                <w:spacing w:val="-5"/>
                <w:sz w:val="23"/>
              </w:rPr>
              <w:t>15</w:t>
            </w:r>
          </w:p>
        </w:tc>
      </w:tr>
      <w:tr w:rsidR="00456AFC">
        <w:trPr>
          <w:trHeight w:val="263"/>
        </w:trPr>
        <w:tc>
          <w:tcPr>
            <w:tcW w:w="2156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до </w:t>
            </w:r>
            <w:r>
              <w:rPr>
                <w:spacing w:val="-5"/>
                <w:sz w:val="23"/>
              </w:rPr>
              <w:t>20</w:t>
            </w:r>
          </w:p>
        </w:tc>
      </w:tr>
    </w:tbl>
    <w:p w:rsidR="00456AFC" w:rsidRDefault="00456AFC">
      <w:pPr>
        <w:pStyle w:val="a3"/>
        <w:spacing w:before="1"/>
        <w:ind w:left="0" w:firstLine="0"/>
        <w:jc w:val="left"/>
        <w:rPr>
          <w:b/>
        </w:rPr>
      </w:pPr>
    </w:p>
    <w:p w:rsidR="00456AFC" w:rsidRDefault="00FA2247">
      <w:pPr>
        <w:spacing w:before="1" w:after="3"/>
        <w:ind w:left="1282" w:right="1388"/>
        <w:jc w:val="center"/>
        <w:rPr>
          <w:b/>
          <w:sz w:val="23"/>
        </w:rPr>
      </w:pPr>
      <w:r>
        <w:rPr>
          <w:b/>
          <w:sz w:val="23"/>
        </w:rPr>
        <w:t>Оценки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словарный</w:t>
      </w:r>
      <w:r>
        <w:rPr>
          <w:b/>
          <w:spacing w:val="-2"/>
          <w:sz w:val="23"/>
        </w:rPr>
        <w:t xml:space="preserve"> диктант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358"/>
      </w:tblGrid>
      <w:tr w:rsidR="00456AFC">
        <w:trPr>
          <w:trHeight w:val="263"/>
        </w:trPr>
        <w:tc>
          <w:tcPr>
            <w:tcW w:w="2312" w:type="dxa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4" w:lineRule="exact"/>
              <w:ind w:left="165"/>
              <w:rPr>
                <w:sz w:val="23"/>
              </w:rPr>
            </w:pPr>
            <w:r>
              <w:rPr>
                <w:spacing w:val="-5"/>
                <w:sz w:val="23"/>
              </w:rPr>
              <w:t>«5»</w:t>
            </w:r>
          </w:p>
        </w:tc>
        <w:tc>
          <w:tcPr>
            <w:tcW w:w="7358" w:type="dxa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ошибок</w:t>
            </w:r>
          </w:p>
        </w:tc>
      </w:tr>
      <w:tr w:rsidR="00456AFC">
        <w:trPr>
          <w:trHeight w:val="529"/>
        </w:trPr>
        <w:tc>
          <w:tcPr>
            <w:tcW w:w="2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«4»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исправление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(1-й</w:t>
            </w:r>
            <w:r>
              <w:rPr>
                <w:spacing w:val="-2"/>
                <w:sz w:val="23"/>
              </w:rPr>
              <w:t xml:space="preserve"> класс);</w:t>
            </w:r>
          </w:p>
          <w:p w:rsidR="00456AFC" w:rsidRDefault="00FA2247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1ошибка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исправление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(2-4</w:t>
            </w:r>
            <w:r>
              <w:rPr>
                <w:spacing w:val="-2"/>
                <w:sz w:val="23"/>
              </w:rPr>
              <w:t xml:space="preserve"> классы)</w:t>
            </w:r>
          </w:p>
        </w:tc>
      </w:tr>
      <w:tr w:rsidR="00456AFC">
        <w:trPr>
          <w:trHeight w:val="527"/>
        </w:trPr>
        <w:tc>
          <w:tcPr>
            <w:tcW w:w="2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«3»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исправление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(1-й</w:t>
            </w:r>
            <w:r>
              <w:rPr>
                <w:spacing w:val="-2"/>
                <w:sz w:val="23"/>
              </w:rPr>
              <w:t xml:space="preserve"> класс);</w:t>
            </w:r>
          </w:p>
          <w:p w:rsidR="00456AFC" w:rsidRDefault="00FA2247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2ошибки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исправление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(2-4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классы)</w:t>
            </w:r>
          </w:p>
        </w:tc>
      </w:tr>
      <w:tr w:rsidR="00456AFC">
        <w:trPr>
          <w:trHeight w:val="530"/>
        </w:trPr>
        <w:tc>
          <w:tcPr>
            <w:tcW w:w="2312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«2»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 (1-й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класс);</w:t>
            </w:r>
          </w:p>
          <w:p w:rsidR="00456AFC" w:rsidRDefault="00FA2247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3ошибки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(2-4 </w:t>
            </w:r>
            <w:r>
              <w:rPr>
                <w:spacing w:val="-2"/>
                <w:sz w:val="23"/>
              </w:rPr>
              <w:t>классы)</w:t>
            </w:r>
          </w:p>
        </w:tc>
      </w:tr>
    </w:tbl>
    <w:p w:rsidR="00456AFC" w:rsidRDefault="00456AFC">
      <w:pPr>
        <w:pStyle w:val="a3"/>
        <w:ind w:left="0" w:firstLine="0"/>
        <w:jc w:val="left"/>
        <w:rPr>
          <w:b/>
        </w:rPr>
      </w:pPr>
    </w:p>
    <w:p w:rsidR="00456AFC" w:rsidRDefault="00FA2247">
      <w:pPr>
        <w:ind w:left="1283" w:right="1388"/>
        <w:jc w:val="center"/>
        <w:rPr>
          <w:b/>
          <w:sz w:val="23"/>
        </w:rPr>
      </w:pPr>
      <w:r>
        <w:rPr>
          <w:b/>
          <w:sz w:val="23"/>
        </w:rPr>
        <w:t>Оценивание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письменных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работ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ЗПР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начальной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школы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93"/>
        <w:gridCol w:w="4537"/>
      </w:tblGrid>
      <w:tr w:rsidR="00456AFC">
        <w:trPr>
          <w:trHeight w:val="793"/>
        </w:trPr>
        <w:tc>
          <w:tcPr>
            <w:tcW w:w="955" w:type="dxa"/>
            <w:tcBorders>
              <w:bottom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</w:t>
            </w: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:rsidR="00456AFC" w:rsidRDefault="00FA2247">
            <w:pPr>
              <w:pStyle w:val="TableParagraph"/>
              <w:ind w:left="105" w:right="117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Программы </w:t>
            </w:r>
            <w:r>
              <w:rPr>
                <w:b/>
                <w:sz w:val="23"/>
              </w:rPr>
              <w:t>общеобразовательной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Адаптированная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основная</w:t>
            </w:r>
          </w:p>
          <w:p w:rsidR="00456AFC" w:rsidRDefault="00FA2247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общеобразовательная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для обучающихся с ЗПР</w:t>
            </w:r>
          </w:p>
        </w:tc>
      </w:tr>
      <w:tr w:rsidR="00456AFC">
        <w:trPr>
          <w:trHeight w:val="793"/>
        </w:trPr>
        <w:tc>
          <w:tcPr>
            <w:tcW w:w="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3" w:right="12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ставится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трёх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исправлениях,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 при одной негрубой ошибке можно</w:t>
            </w:r>
          </w:p>
          <w:p w:rsidR="00456AFC" w:rsidRDefault="00FA2247">
            <w:pPr>
              <w:pStyle w:val="TableParagraph"/>
              <w:spacing w:line="250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ставить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Допущены 1 негрубая ошибка или 1-2 дисграфических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написана</w:t>
            </w:r>
          </w:p>
          <w:p w:rsidR="00456AFC" w:rsidRDefault="00FA2247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аккуратно</w:t>
            </w:r>
          </w:p>
        </w:tc>
      </w:tr>
      <w:tr w:rsidR="00456AFC">
        <w:trPr>
          <w:trHeight w:val="793"/>
        </w:trPr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3" w:right="127"/>
              <w:rPr>
                <w:sz w:val="23"/>
              </w:rPr>
            </w:pPr>
            <w:r>
              <w:rPr>
                <w:sz w:val="23"/>
              </w:rPr>
              <w:t>Допущены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 пунктуационные ошибки или 1</w:t>
            </w:r>
          </w:p>
          <w:p w:rsidR="00456AFC" w:rsidRDefault="00FA2247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орфографическая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пунктуационные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05" w:right="182"/>
              <w:rPr>
                <w:sz w:val="23"/>
              </w:rPr>
            </w:pPr>
            <w:r>
              <w:rPr>
                <w:sz w:val="23"/>
              </w:rPr>
              <w:t>Допущены 1-2 орфографические ошибки, 1-3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пунктуационных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1-3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дисграфических</w:t>
            </w:r>
          </w:p>
          <w:p w:rsidR="00456AFC" w:rsidRDefault="00FA2247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ошибок,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написана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аккуратно,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но</w:t>
            </w:r>
          </w:p>
        </w:tc>
      </w:tr>
    </w:tbl>
    <w:p w:rsidR="00456AFC" w:rsidRDefault="00456AFC">
      <w:pPr>
        <w:spacing w:line="251" w:lineRule="exact"/>
        <w:rPr>
          <w:sz w:val="23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93"/>
        <w:gridCol w:w="4537"/>
      </w:tblGrid>
      <w:tr w:rsidR="00456AFC">
        <w:trPr>
          <w:trHeight w:val="743"/>
        </w:trPr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4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ошибки</w:t>
            </w:r>
          </w:p>
        </w:tc>
        <w:tc>
          <w:tcPr>
            <w:tcW w:w="4537" w:type="dxa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допущены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исправления</w:t>
            </w:r>
          </w:p>
        </w:tc>
      </w:tr>
      <w:tr w:rsidR="00456AFC">
        <w:trPr>
          <w:trHeight w:val="793"/>
        </w:trPr>
        <w:tc>
          <w:tcPr>
            <w:tcW w:w="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Допущены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ошибки</w:t>
            </w:r>
          </w:p>
          <w:p w:rsidR="00456AFC" w:rsidRDefault="00FA2247">
            <w:pPr>
              <w:pStyle w:val="TableParagraph"/>
              <w:spacing w:line="264" w:lineRule="exact"/>
              <w:ind w:left="103" w:right="12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 орфографических ошибок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ind w:left="105" w:right="247"/>
              <w:rPr>
                <w:sz w:val="23"/>
              </w:rPr>
            </w:pPr>
            <w:r>
              <w:rPr>
                <w:sz w:val="23"/>
              </w:rPr>
              <w:t>Допущены 3-5 орфографических ошибок, 3-4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пунктуационных,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дисграфических.</w:t>
            </w:r>
          </w:p>
          <w:p w:rsidR="00456AFC" w:rsidRDefault="00FA2247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Допущены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1-2</w:t>
            </w:r>
            <w:r>
              <w:rPr>
                <w:spacing w:val="-2"/>
                <w:sz w:val="23"/>
              </w:rPr>
              <w:t xml:space="preserve"> исправления</w:t>
            </w:r>
          </w:p>
        </w:tc>
      </w:tr>
      <w:tr w:rsidR="00456AFC">
        <w:trPr>
          <w:trHeight w:val="527"/>
        </w:trPr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Допущены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5-8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орфографических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ошибок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Допущено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орфографических,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56AFC" w:rsidRDefault="00FA2247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более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дисграфических</w:t>
            </w:r>
            <w:r>
              <w:rPr>
                <w:spacing w:val="-2"/>
                <w:sz w:val="23"/>
              </w:rPr>
              <w:t xml:space="preserve"> ошибок.</w:t>
            </w:r>
          </w:p>
        </w:tc>
      </w:tr>
    </w:tbl>
    <w:p w:rsidR="00456AFC" w:rsidRDefault="00456AFC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456AFC" w:rsidRDefault="00FA2247">
      <w:pPr>
        <w:pStyle w:val="1"/>
        <w:spacing w:before="90" w:line="274" w:lineRule="exact"/>
        <w:jc w:val="left"/>
      </w:pPr>
      <w:r>
        <w:t>Классификация</w:t>
      </w:r>
      <w:r>
        <w:rPr>
          <w:spacing w:val="-6"/>
        </w:rPr>
        <w:t xml:space="preserve"> </w:t>
      </w:r>
      <w:r>
        <w:rPr>
          <w:spacing w:val="-2"/>
        </w:rPr>
        <w:t>ошибок:</w:t>
      </w:r>
    </w:p>
    <w:p w:rsidR="00456AFC" w:rsidRDefault="00FA2247">
      <w:pPr>
        <w:spacing w:line="274" w:lineRule="exact"/>
        <w:ind w:left="322"/>
        <w:rPr>
          <w:sz w:val="24"/>
        </w:rPr>
      </w:pPr>
      <w:r>
        <w:rPr>
          <w:b/>
          <w:sz w:val="24"/>
        </w:rPr>
        <w:t>Ошибкой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считать: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словах;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замену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31"/>
        <w:rPr>
          <w:sz w:val="24"/>
        </w:rPr>
      </w:pPr>
      <w:r>
        <w:rPr>
          <w:sz w:val="24"/>
        </w:rPr>
        <w:t>отсутствие знаков препинания в пределах программы данного класса;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неправильное написание слов, которые не проверяют правилом (списки таких слов даны в программе каждого класса).</w:t>
      </w:r>
    </w:p>
    <w:p w:rsidR="00456AFC" w:rsidRDefault="00FA2247">
      <w:pPr>
        <w:pStyle w:val="1"/>
        <w:spacing w:before="1" w:line="275" w:lineRule="exact"/>
      </w:pPr>
      <w:r>
        <w:t>За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считаются: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ind w:left="1041" w:right="426"/>
        <w:rPr>
          <w:sz w:val="24"/>
        </w:rPr>
      </w:pPr>
      <w:r>
        <w:rPr>
          <w:sz w:val="24"/>
        </w:rPr>
        <w:t>ошибки на те разделы, орфографии и пунктуации, которые ни в данном классе, ни</w:t>
      </w:r>
      <w:r>
        <w:rPr>
          <w:spacing w:val="80"/>
          <w:sz w:val="24"/>
        </w:rPr>
        <w:t xml:space="preserve"> </w:t>
      </w:r>
      <w:r>
        <w:rPr>
          <w:sz w:val="24"/>
        </w:rPr>
        <w:t>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37" w:lineRule="auto"/>
        <w:ind w:left="1041" w:right="436"/>
        <w:rPr>
          <w:sz w:val="24"/>
        </w:rPr>
      </w:pPr>
      <w:r>
        <w:rPr>
          <w:sz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/>
        <w:ind w:hanging="361"/>
        <w:rPr>
          <w:sz w:val="24"/>
        </w:rPr>
      </w:pPr>
      <w:r>
        <w:rPr>
          <w:sz w:val="24"/>
        </w:rPr>
        <w:t>единичный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2"/>
          <w:sz w:val="24"/>
        </w:rPr>
        <w:t xml:space="preserve"> смысла.</w:t>
      </w:r>
    </w:p>
    <w:p w:rsidR="00456AFC" w:rsidRDefault="00FA2247">
      <w:pPr>
        <w:pStyle w:val="1"/>
        <w:spacing w:before="2" w:line="275" w:lineRule="exact"/>
      </w:pP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диктанте </w:t>
      </w:r>
      <w:r>
        <w:rPr>
          <w:spacing w:val="-2"/>
        </w:rPr>
        <w:t>считаются: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исправления;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2" w:line="237" w:lineRule="auto"/>
        <w:ind w:left="1041" w:right="427"/>
        <w:rPr>
          <w:sz w:val="24"/>
        </w:rPr>
      </w:pPr>
      <w:r>
        <w:rPr>
          <w:sz w:val="24"/>
        </w:rPr>
        <w:t>повторение ошибок в одном и том же слове (например, в слове «ножи» дважды написано в конце «ы»).Если же подобная ошибка встречается в другом слове, она считается за ошибку;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2"/>
        </w:tabs>
        <w:spacing w:before="8" w:line="237" w:lineRule="auto"/>
        <w:ind w:left="1041" w:right="431"/>
        <w:rPr>
          <w:sz w:val="24"/>
        </w:rPr>
      </w:pPr>
      <w:r>
        <w:rPr>
          <w:sz w:val="24"/>
        </w:rPr>
        <w:t>при выставлении оценки все однотипные ошибки приравниваются к одной орфографической ошибке.</w:t>
      </w:r>
    </w:p>
    <w:p w:rsidR="00456AFC" w:rsidRDefault="00FA2247">
      <w:pPr>
        <w:pStyle w:val="1"/>
        <w:spacing w:before="4" w:line="275" w:lineRule="exact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считается: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слове;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недописанное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опущена;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дважды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предложении;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ошибке.</w:t>
      </w:r>
    </w:p>
    <w:p w:rsidR="00456AFC" w:rsidRDefault="00FA2247">
      <w:pPr>
        <w:pStyle w:val="1"/>
        <w:spacing w:before="2" w:line="275" w:lineRule="exact"/>
        <w:jc w:val="left"/>
      </w:pPr>
      <w:r>
        <w:t>Однотипные</w:t>
      </w:r>
      <w:r>
        <w:rPr>
          <w:spacing w:val="-5"/>
        </w:rPr>
        <w:t xml:space="preserve"> </w:t>
      </w:r>
      <w:r>
        <w:rPr>
          <w:spacing w:val="-2"/>
        </w:rPr>
        <w:t>ошибки: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1" w:line="237" w:lineRule="auto"/>
        <w:ind w:left="1041" w:right="430"/>
        <w:jc w:val="left"/>
        <w:rPr>
          <w:sz w:val="24"/>
        </w:rPr>
      </w:pPr>
      <w:r>
        <w:rPr>
          <w:sz w:val="24"/>
        </w:rPr>
        <w:t>первые</w:t>
      </w:r>
      <w:r>
        <w:rPr>
          <w:spacing w:val="40"/>
          <w:sz w:val="24"/>
        </w:rPr>
        <w:t xml:space="preserve"> </w:t>
      </w:r>
      <w:r>
        <w:rPr>
          <w:sz w:val="24"/>
        </w:rPr>
        <w:t>три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0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ошибке,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подобная</w:t>
      </w:r>
      <w:r>
        <w:rPr>
          <w:spacing w:val="80"/>
          <w:sz w:val="24"/>
        </w:rPr>
        <w:t xml:space="preserve"> </w:t>
      </w:r>
      <w:r>
        <w:rPr>
          <w:sz w:val="24"/>
        </w:rPr>
        <w:t>считается за отдельную ошибку;</w:t>
      </w:r>
    </w:p>
    <w:p w:rsidR="00456AFC" w:rsidRDefault="00FA2247">
      <w:pPr>
        <w:pStyle w:val="a4"/>
        <w:numPr>
          <w:ilvl w:val="1"/>
          <w:numId w:val="25"/>
        </w:numPr>
        <w:tabs>
          <w:tab w:val="left" w:pos="1041"/>
          <w:tab w:val="left" w:pos="104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балл.</w:t>
      </w:r>
    </w:p>
    <w:p w:rsidR="00456AFC" w:rsidRDefault="00FA2247">
      <w:pPr>
        <w:pStyle w:val="1"/>
        <w:spacing w:before="2"/>
        <w:jc w:val="left"/>
      </w:pPr>
      <w:r>
        <w:t>Перечень</w:t>
      </w:r>
      <w:r>
        <w:rPr>
          <w:spacing w:val="40"/>
        </w:rPr>
        <w:t xml:space="preserve"> </w:t>
      </w:r>
      <w:r>
        <w:t>специфических</w:t>
      </w:r>
      <w:r>
        <w:rPr>
          <w:spacing w:val="40"/>
        </w:rPr>
        <w:t xml:space="preserve"> </w:t>
      </w:r>
      <w:r>
        <w:t>(дисграфических)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вида</w:t>
      </w:r>
      <w:r>
        <w:rPr>
          <w:spacing w:val="80"/>
          <w:w w:val="150"/>
        </w:rPr>
        <w:t xml:space="preserve"> </w:t>
      </w:r>
      <w:r>
        <w:t>речевого нарушения:</w:t>
      </w:r>
    </w:p>
    <w:p w:rsidR="00456AFC" w:rsidRDefault="00FA2247">
      <w:pPr>
        <w:pStyle w:val="a4"/>
        <w:numPr>
          <w:ilvl w:val="0"/>
          <w:numId w:val="16"/>
        </w:numPr>
        <w:tabs>
          <w:tab w:val="left" w:pos="613"/>
        </w:tabs>
        <w:ind w:right="435" w:firstLine="0"/>
        <w:rPr>
          <w:sz w:val="24"/>
        </w:rPr>
      </w:pPr>
      <w:r>
        <w:rPr>
          <w:sz w:val="24"/>
        </w:rPr>
        <w:t>Ошибки,</w:t>
      </w:r>
      <w:r>
        <w:rPr>
          <w:spacing w:val="40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 звукового анализа и синтеза: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37" w:lineRule="auto"/>
        <w:ind w:left="1041" w:right="422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80"/>
          <w:sz w:val="24"/>
        </w:rPr>
        <w:t xml:space="preserve"> </w:t>
      </w:r>
      <w:r>
        <w:rPr>
          <w:sz w:val="24"/>
        </w:rPr>
        <w:t>букв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«прощла»</w:t>
      </w:r>
      <w:r>
        <w:rPr>
          <w:spacing w:val="80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«жадые»</w:t>
      </w:r>
      <w:r>
        <w:rPr>
          <w:spacing w:val="80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«ишка» </w:t>
      </w:r>
      <w:r>
        <w:rPr>
          <w:spacing w:val="-2"/>
          <w:sz w:val="24"/>
        </w:rPr>
        <w:t>(игрушка);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  <w:tab w:val="left" w:pos="2605"/>
          <w:tab w:val="left" w:pos="3277"/>
          <w:tab w:val="left" w:pos="3610"/>
          <w:tab w:val="left" w:pos="4491"/>
          <w:tab w:val="left" w:pos="4818"/>
          <w:tab w:val="left" w:pos="6649"/>
          <w:tab w:val="left" w:pos="8388"/>
        </w:tabs>
        <w:spacing w:before="4" w:line="237" w:lineRule="auto"/>
        <w:ind w:left="1041" w:right="425"/>
        <w:jc w:val="left"/>
        <w:rPr>
          <w:sz w:val="24"/>
        </w:rPr>
      </w:pPr>
      <w:r>
        <w:rPr>
          <w:spacing w:val="-2"/>
          <w:sz w:val="24"/>
        </w:rPr>
        <w:t>перестановка</w:t>
      </w:r>
      <w:r>
        <w:rPr>
          <w:sz w:val="24"/>
        </w:rPr>
        <w:tab/>
      </w:r>
      <w:r>
        <w:rPr>
          <w:spacing w:val="-4"/>
          <w:sz w:val="24"/>
        </w:rPr>
        <w:t>букв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слогов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  <w:t>«онко»</w:t>
      </w:r>
      <w:r>
        <w:rPr>
          <w:spacing w:val="80"/>
          <w:sz w:val="24"/>
        </w:rPr>
        <w:t xml:space="preserve"> </w:t>
      </w:r>
      <w:r>
        <w:rPr>
          <w:sz w:val="24"/>
        </w:rPr>
        <w:t>(окно),</w:t>
      </w:r>
      <w:r>
        <w:rPr>
          <w:sz w:val="24"/>
        </w:rPr>
        <w:tab/>
        <w:t>«звял»</w:t>
      </w:r>
      <w:r>
        <w:rPr>
          <w:spacing w:val="80"/>
          <w:sz w:val="24"/>
        </w:rPr>
        <w:t xml:space="preserve"> </w:t>
      </w:r>
      <w:r>
        <w:rPr>
          <w:sz w:val="24"/>
        </w:rPr>
        <w:t>(взял),</w:t>
      </w:r>
      <w:r>
        <w:rPr>
          <w:sz w:val="24"/>
        </w:rPr>
        <w:tab/>
      </w:r>
      <w:r>
        <w:rPr>
          <w:spacing w:val="-2"/>
          <w:sz w:val="24"/>
        </w:rPr>
        <w:t xml:space="preserve">«переписал» </w:t>
      </w:r>
      <w:r>
        <w:rPr>
          <w:sz w:val="24"/>
        </w:rPr>
        <w:t>(переписал), «натуспила» (наступила);</w:t>
      </w:r>
    </w:p>
    <w:p w:rsidR="00456AFC" w:rsidRDefault="00456AFC">
      <w:pPr>
        <w:spacing w:line="237" w:lineRule="auto"/>
        <w:rPr>
          <w:sz w:val="24"/>
        </w:rPr>
        <w:sectPr w:rsidR="00456AFC">
          <w:type w:val="continuous"/>
          <w:pgSz w:w="11910" w:h="16840"/>
          <w:pgMar w:top="112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73" w:line="237" w:lineRule="auto"/>
        <w:ind w:left="1041" w:right="425"/>
        <w:jc w:val="left"/>
        <w:rPr>
          <w:sz w:val="24"/>
        </w:rPr>
      </w:pPr>
      <w:r>
        <w:rPr>
          <w:sz w:val="24"/>
        </w:rPr>
        <w:lastRenderedPageBreak/>
        <w:t>недописывание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букв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«дела»</w:t>
      </w:r>
      <w:r>
        <w:rPr>
          <w:spacing w:val="80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80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80"/>
          <w:sz w:val="24"/>
        </w:rPr>
        <w:t xml:space="preserve"> </w:t>
      </w:r>
      <w:r>
        <w:rPr>
          <w:sz w:val="24"/>
        </w:rPr>
        <w:t>(лопата),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«набухл» </w:t>
      </w:r>
      <w:r>
        <w:rPr>
          <w:spacing w:val="-2"/>
          <w:sz w:val="24"/>
        </w:rPr>
        <w:t>(набухли);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5" w:line="237" w:lineRule="auto"/>
        <w:ind w:left="1041" w:right="423"/>
        <w:jc w:val="left"/>
        <w:rPr>
          <w:sz w:val="24"/>
        </w:rPr>
      </w:pPr>
      <w:r>
        <w:rPr>
          <w:sz w:val="24"/>
        </w:rPr>
        <w:t>наращивание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«тарава»</w:t>
      </w:r>
      <w:r>
        <w:rPr>
          <w:spacing w:val="36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40"/>
          <w:sz w:val="24"/>
        </w:rPr>
        <w:t xml:space="preserve"> </w:t>
      </w:r>
      <w:r>
        <w:rPr>
          <w:sz w:val="24"/>
        </w:rPr>
        <w:t>«катораые» (которые), «бабабушка» (бабушка), «клюкиква» (клюква);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искажение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слова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«наотух»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(на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охоту),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«хабаб»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(храбрый),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«щуки»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(щеки),</w:t>
      </w:r>
    </w:p>
    <w:p w:rsidR="00456AFC" w:rsidRDefault="00FA2247">
      <w:pPr>
        <w:pStyle w:val="a3"/>
        <w:spacing w:line="274" w:lineRule="exact"/>
        <w:ind w:left="1041" w:firstLine="0"/>
        <w:jc w:val="left"/>
      </w:pPr>
      <w:r>
        <w:t>«спеки»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пенька);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  <w:tab w:val="left" w:pos="7372"/>
          <w:tab w:val="left" w:pos="7693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слитное</w:t>
      </w:r>
      <w:r>
        <w:rPr>
          <w:spacing w:val="36"/>
          <w:sz w:val="24"/>
        </w:rPr>
        <w:t xml:space="preserve">  </w:t>
      </w:r>
      <w:r>
        <w:rPr>
          <w:sz w:val="24"/>
        </w:rPr>
        <w:t>написание</w:t>
      </w:r>
      <w:r>
        <w:rPr>
          <w:spacing w:val="36"/>
          <w:sz w:val="24"/>
        </w:rPr>
        <w:t xml:space="preserve">  </w:t>
      </w:r>
      <w:r>
        <w:rPr>
          <w:sz w:val="24"/>
        </w:rPr>
        <w:t>слов</w:t>
      </w:r>
      <w:r>
        <w:rPr>
          <w:spacing w:val="37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z w:val="24"/>
        </w:rPr>
        <w:t>их</w:t>
      </w:r>
      <w:r>
        <w:rPr>
          <w:spacing w:val="38"/>
          <w:sz w:val="24"/>
        </w:rPr>
        <w:t xml:space="preserve">  </w:t>
      </w:r>
      <w:r>
        <w:rPr>
          <w:sz w:val="24"/>
        </w:rPr>
        <w:t>произвольное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деление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  <w:t>«насто»</w:t>
      </w:r>
      <w:r>
        <w:rPr>
          <w:spacing w:val="35"/>
          <w:sz w:val="24"/>
        </w:rPr>
        <w:t xml:space="preserve">  </w:t>
      </w:r>
      <w:r>
        <w:rPr>
          <w:sz w:val="24"/>
        </w:rPr>
        <w:t>(на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сто),</w:t>
      </w:r>
    </w:p>
    <w:p w:rsidR="00456AFC" w:rsidRDefault="00FA2247">
      <w:pPr>
        <w:pStyle w:val="a3"/>
        <w:spacing w:line="276" w:lineRule="exact"/>
        <w:ind w:left="1041" w:firstLine="0"/>
        <w:jc w:val="left"/>
      </w:pPr>
      <w:r>
        <w:t>«виситнастне»</w:t>
      </w:r>
      <w:r>
        <w:rPr>
          <w:spacing w:val="-8"/>
        </w:rPr>
        <w:t xml:space="preserve"> </w:t>
      </w:r>
      <w:r>
        <w:t>(висит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стене);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4" w:line="237" w:lineRule="auto"/>
        <w:ind w:left="1041" w:right="428"/>
        <w:rPr>
          <w:sz w:val="24"/>
        </w:rPr>
      </w:pPr>
      <w:r>
        <w:rPr>
          <w:sz w:val="24"/>
        </w:rPr>
        <w:t>неумение определить границы предложения в тексте, слитное написание предложений – «Мой отец шофёр. Работа шофёра трудная шофёру надо хорошо. знать машину после школы я тоже. Буду шофёром»;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8" w:line="237" w:lineRule="auto"/>
        <w:ind w:left="1041" w:right="424"/>
        <w:rPr>
          <w:sz w:val="24"/>
        </w:rPr>
      </w:pPr>
      <w:r>
        <w:rPr>
          <w:sz w:val="24"/>
        </w:rPr>
        <w:t>замена одной буквы на другую – «трюх» (трёх), «у глеста» (у клеста), «тельпан» (тюльпан), «шапаги» (сапоги), «чветы» (цветы);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4" w:line="237" w:lineRule="auto"/>
        <w:ind w:left="1041" w:right="426"/>
        <w:rPr>
          <w:sz w:val="24"/>
        </w:rPr>
      </w:pPr>
      <w:r>
        <w:rPr>
          <w:sz w:val="24"/>
        </w:rPr>
        <w:t>нарушение смягчения согласных – «васелки» (васильки), «смали» (смяли), «кон» (конь), «лублу» (люблю).</w:t>
      </w:r>
    </w:p>
    <w:p w:rsidR="00456AFC" w:rsidRDefault="00FA2247">
      <w:pPr>
        <w:pStyle w:val="a4"/>
        <w:numPr>
          <w:ilvl w:val="0"/>
          <w:numId w:val="16"/>
        </w:numPr>
        <w:tabs>
          <w:tab w:val="left" w:pos="570"/>
        </w:tabs>
        <w:spacing w:before="1"/>
        <w:ind w:right="431" w:firstLine="0"/>
        <w:jc w:val="both"/>
        <w:rPr>
          <w:sz w:val="24"/>
        </w:rPr>
      </w:pP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кинетической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динамической стороны двигательного акта: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4" w:line="237" w:lineRule="auto"/>
        <w:ind w:left="1041" w:right="427"/>
        <w:rPr>
          <w:sz w:val="24"/>
        </w:rPr>
      </w:pPr>
      <w:r>
        <w:rPr>
          <w:sz w:val="24"/>
        </w:rPr>
        <w:t>смешения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кинетическому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о-а «бонт»</w:t>
      </w:r>
      <w:r>
        <w:rPr>
          <w:spacing w:val="-10"/>
          <w:sz w:val="24"/>
        </w:rPr>
        <w:t xml:space="preserve"> </w:t>
      </w:r>
      <w:r>
        <w:rPr>
          <w:sz w:val="24"/>
        </w:rPr>
        <w:t>(бант),</w:t>
      </w:r>
      <w:r>
        <w:rPr>
          <w:spacing w:val="-2"/>
          <w:sz w:val="24"/>
        </w:rPr>
        <w:t xml:space="preserve"> </w:t>
      </w:r>
      <w:r>
        <w:rPr>
          <w:sz w:val="24"/>
        </w:rPr>
        <w:t>б-д «убача»</w:t>
      </w:r>
      <w:r>
        <w:rPr>
          <w:spacing w:val="-8"/>
          <w:sz w:val="24"/>
        </w:rPr>
        <w:t xml:space="preserve"> </w:t>
      </w:r>
      <w:r>
        <w:rPr>
          <w:sz w:val="24"/>
        </w:rPr>
        <w:t>(удача), и-у «прурода» (природа),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п-т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«спанция»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(станция),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х-ж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«дорохки»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(дорожки),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л-я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«кяюч»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(ключ),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л-</w:t>
      </w:r>
      <w:r>
        <w:rPr>
          <w:spacing w:val="-10"/>
          <w:sz w:val="24"/>
        </w:rPr>
        <w:t>м</w:t>
      </w:r>
    </w:p>
    <w:p w:rsidR="00456AFC" w:rsidRDefault="00FA2247">
      <w:pPr>
        <w:pStyle w:val="a3"/>
        <w:spacing w:line="274" w:lineRule="exact"/>
        <w:ind w:left="1041" w:firstLine="0"/>
      </w:pPr>
      <w:r>
        <w:t>«полидор»</w:t>
      </w:r>
      <w:r>
        <w:rPr>
          <w:spacing w:val="-12"/>
        </w:rPr>
        <w:t xml:space="preserve"> </w:t>
      </w:r>
      <w:r>
        <w:t>(помидор), и-ш</w:t>
      </w:r>
      <w:r>
        <w:rPr>
          <w:spacing w:val="3"/>
        </w:rPr>
        <w:t xml:space="preserve"> </w:t>
      </w:r>
      <w:r>
        <w:t>«лягуика»</w:t>
      </w:r>
      <w:r>
        <w:rPr>
          <w:spacing w:val="-7"/>
        </w:rPr>
        <w:t xml:space="preserve"> </w:t>
      </w:r>
      <w:r>
        <w:rPr>
          <w:spacing w:val="-2"/>
        </w:rPr>
        <w:t>(лягушка).</w:t>
      </w:r>
    </w:p>
    <w:p w:rsidR="00456AFC" w:rsidRDefault="00FA2247">
      <w:pPr>
        <w:pStyle w:val="a4"/>
        <w:numPr>
          <w:ilvl w:val="0"/>
          <w:numId w:val="16"/>
        </w:numPr>
        <w:tabs>
          <w:tab w:val="left" w:pos="563"/>
        </w:tabs>
        <w:ind w:left="562" w:hanging="241"/>
        <w:jc w:val="both"/>
        <w:rPr>
          <w:sz w:val="24"/>
        </w:rPr>
      </w:pP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5" w:line="237" w:lineRule="auto"/>
        <w:ind w:left="1041" w:right="431"/>
        <w:rPr>
          <w:sz w:val="24"/>
        </w:rPr>
      </w:pPr>
      <w:r>
        <w:rPr>
          <w:sz w:val="24"/>
        </w:rPr>
        <w:t>аграмматизмы – «Саша и Леня собираит цветы». «Дети сидели на большими стулья». «Пять желтеньки спиленачки» ) пять желтеньких цыплят);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слитное</w:t>
      </w:r>
      <w:r>
        <w:rPr>
          <w:spacing w:val="5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«вкармане»,</w:t>
      </w:r>
    </w:p>
    <w:p w:rsidR="00456AFC" w:rsidRDefault="00FA2247">
      <w:pPr>
        <w:pStyle w:val="a3"/>
        <w:spacing w:line="276" w:lineRule="exact"/>
        <w:ind w:left="1041" w:firstLine="0"/>
      </w:pPr>
      <w:r>
        <w:t>«при</w:t>
      </w:r>
      <w:r>
        <w:rPr>
          <w:spacing w:val="-5"/>
        </w:rPr>
        <w:t xml:space="preserve"> </w:t>
      </w:r>
      <w:r>
        <w:t>летели», «в</w:t>
      </w:r>
      <w:r>
        <w:rPr>
          <w:spacing w:val="-3"/>
        </w:rPr>
        <w:t xml:space="preserve"> </w:t>
      </w:r>
      <w:r>
        <w:t>зяля», «у</w:t>
      </w:r>
      <w:r>
        <w:rPr>
          <w:spacing w:val="-5"/>
        </w:rPr>
        <w:t xml:space="preserve"> </w:t>
      </w:r>
      <w:r>
        <w:rPr>
          <w:spacing w:val="-2"/>
        </w:rPr>
        <w:t>читель».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line="274" w:lineRule="exact"/>
        <w:jc w:val="left"/>
      </w:pPr>
      <w:r>
        <w:rPr>
          <w:spacing w:val="-2"/>
        </w:rPr>
        <w:t>Математика</w:t>
      </w:r>
    </w:p>
    <w:p w:rsidR="00456AFC" w:rsidRDefault="00FA2247">
      <w:pPr>
        <w:pStyle w:val="a3"/>
        <w:ind w:left="322" w:right="431" w:firstLine="719"/>
      </w:pPr>
      <w:r>
        <w:t>Оценка усвоения знаний в 1 классе осуществляется через выполнение обучающимся продуктивных заданий в учебниках и рабочих тетрадях, текстовых заданий электронного приложения к учебнику, в самостоятельных и проверочных работах. Текущее, тематическое и итоговое оценивание ведётся без выставления бальной отметки, сопровождаемые словесной оценкой.</w:t>
      </w:r>
    </w:p>
    <w:p w:rsidR="00456AFC" w:rsidRDefault="00FA2247">
      <w:pPr>
        <w:pStyle w:val="a3"/>
        <w:ind w:left="322" w:right="425" w:firstLine="659"/>
        <w:rPr>
          <w:b/>
        </w:rPr>
      </w:pPr>
      <w:r>
        <w:t>В качестве оценивания предметных результатов обучающихся 2-4 классов используется пятибалльная система оценивания</w:t>
      </w:r>
      <w:r>
        <w:rPr>
          <w:b/>
        </w:rPr>
        <w:t>.</w:t>
      </w:r>
    </w:p>
    <w:p w:rsidR="00456AFC" w:rsidRDefault="00FA2247">
      <w:pPr>
        <w:pStyle w:val="1"/>
        <w:spacing w:before="3" w:line="274" w:lineRule="exact"/>
      </w:pPr>
      <w:r>
        <w:t>Оценивание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математике</w:t>
      </w:r>
    </w:p>
    <w:p w:rsidR="00456AFC" w:rsidRDefault="00FA2247">
      <w:pPr>
        <w:pStyle w:val="a3"/>
        <w:spacing w:line="274" w:lineRule="exact"/>
        <w:ind w:left="322" w:firstLine="0"/>
      </w:pPr>
      <w:r>
        <w:rPr>
          <w:b/>
        </w:rPr>
        <w:t>«5»</w:t>
      </w:r>
      <w:r>
        <w:rPr>
          <w:b/>
          <w:spacing w:val="-4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2"/>
        <w:ind w:left="1041" w:right="431"/>
        <w:rPr>
          <w:sz w:val="24"/>
        </w:rPr>
      </w:pPr>
      <w:r>
        <w:rPr>
          <w:sz w:val="24"/>
        </w:rPr>
        <w:t xml:space="preserve">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</w:t>
      </w:r>
      <w:r>
        <w:rPr>
          <w:spacing w:val="-2"/>
          <w:sz w:val="24"/>
        </w:rPr>
        <w:t>понятия;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1" w:line="237" w:lineRule="auto"/>
        <w:ind w:left="1041" w:right="436"/>
        <w:rPr>
          <w:sz w:val="24"/>
        </w:rPr>
      </w:pPr>
      <w:r>
        <w:rPr>
          <w:sz w:val="24"/>
        </w:rPr>
        <w:t>производит вычисления, правильно обнаруживая при этом знание изученных свойств действий;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черчению;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104"/>
          <w:tab w:val="left" w:pos="1105"/>
        </w:tabs>
        <w:spacing w:line="293" w:lineRule="exact"/>
        <w:ind w:left="1104" w:hanging="424"/>
        <w:jc w:val="left"/>
        <w:rPr>
          <w:sz w:val="24"/>
        </w:rPr>
      </w:pPr>
      <w:r>
        <w:rPr>
          <w:sz w:val="24"/>
        </w:rPr>
        <w:t>узнает,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элементы;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  <w:tab w:val="left" w:pos="1902"/>
          <w:tab w:val="left" w:pos="3788"/>
          <w:tab w:val="left" w:pos="5157"/>
          <w:tab w:val="left" w:pos="6666"/>
          <w:tab w:val="left" w:pos="8236"/>
          <w:tab w:val="left" w:pos="9563"/>
        </w:tabs>
        <w:spacing w:before="2" w:line="237" w:lineRule="auto"/>
        <w:ind w:left="1041" w:right="434"/>
        <w:jc w:val="left"/>
        <w:rPr>
          <w:sz w:val="24"/>
        </w:rPr>
      </w:pPr>
      <w:r>
        <w:rPr>
          <w:spacing w:val="-2"/>
          <w:sz w:val="24"/>
        </w:rPr>
        <w:t>умеет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упражнения,</w:t>
      </w:r>
      <w:r>
        <w:rPr>
          <w:sz w:val="24"/>
        </w:rPr>
        <w:tab/>
      </w:r>
      <w:r>
        <w:rPr>
          <w:spacing w:val="-2"/>
          <w:sz w:val="24"/>
        </w:rPr>
        <w:t>связанные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буквенной символики.</w:t>
      </w:r>
    </w:p>
    <w:p w:rsidR="00456AFC" w:rsidRDefault="00FA2247">
      <w:pPr>
        <w:pStyle w:val="a3"/>
        <w:ind w:left="322" w:firstLine="0"/>
        <w:jc w:val="left"/>
      </w:pPr>
      <w:r>
        <w:rPr>
          <w:b/>
        </w:rPr>
        <w:t>«4»</w:t>
      </w:r>
      <w:r>
        <w:rPr>
          <w:b/>
          <w:spacing w:val="68"/>
        </w:rPr>
        <w:t xml:space="preserve"> </w:t>
      </w:r>
      <w:r>
        <w:t>ставится</w:t>
      </w:r>
      <w:r>
        <w:rPr>
          <w:spacing w:val="68"/>
        </w:rPr>
        <w:t xml:space="preserve"> </w:t>
      </w:r>
      <w:r>
        <w:t>обучающемуся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случае,</w:t>
      </w:r>
      <w:r>
        <w:rPr>
          <w:spacing w:val="70"/>
        </w:rPr>
        <w:t xml:space="preserve"> </w:t>
      </w:r>
      <w:r>
        <w:t>если</w:t>
      </w:r>
      <w:r>
        <w:rPr>
          <w:spacing w:val="69"/>
        </w:rPr>
        <w:t xml:space="preserve"> </w:t>
      </w:r>
      <w:r>
        <w:t>ответ</w:t>
      </w:r>
      <w:r>
        <w:rPr>
          <w:spacing w:val="7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основном</w:t>
      </w:r>
      <w:r>
        <w:rPr>
          <w:spacing w:val="68"/>
        </w:rPr>
        <w:t xml:space="preserve"> </w:t>
      </w:r>
      <w:r>
        <w:t xml:space="preserve">соответствует требованиям, установленным для оценки </w:t>
      </w:r>
      <w:r>
        <w:rPr>
          <w:b/>
        </w:rPr>
        <w:t xml:space="preserve">«5», </w:t>
      </w:r>
      <w:r>
        <w:t>но: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  <w:tab w:val="left" w:pos="1650"/>
          <w:tab w:val="left" w:pos="2536"/>
          <w:tab w:val="left" w:pos="3797"/>
          <w:tab w:val="left" w:pos="5106"/>
          <w:tab w:val="left" w:pos="6505"/>
          <w:tab w:val="left" w:pos="6848"/>
          <w:tab w:val="left" w:pos="8690"/>
          <w:tab w:val="left" w:pos="9296"/>
        </w:tabs>
        <w:spacing w:before="2"/>
        <w:ind w:left="1041" w:right="431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ответе</w:t>
      </w:r>
      <w:r>
        <w:rPr>
          <w:sz w:val="24"/>
        </w:rPr>
        <w:tab/>
      </w:r>
      <w:r>
        <w:rPr>
          <w:spacing w:val="-2"/>
          <w:sz w:val="24"/>
        </w:rPr>
        <w:t>допускает</w:t>
      </w:r>
      <w:r>
        <w:rPr>
          <w:sz w:val="24"/>
        </w:rPr>
        <w:tab/>
      </w:r>
      <w:r>
        <w:rPr>
          <w:spacing w:val="-2"/>
          <w:sz w:val="24"/>
        </w:rPr>
        <w:t>отдельные</w:t>
      </w:r>
      <w:r>
        <w:rPr>
          <w:sz w:val="24"/>
        </w:rPr>
        <w:tab/>
      </w:r>
      <w:r>
        <w:rPr>
          <w:spacing w:val="-2"/>
          <w:sz w:val="24"/>
        </w:rPr>
        <w:t>неточности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формулировках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обосновании выполняемых действий;</w:t>
      </w:r>
    </w:p>
    <w:p w:rsidR="00456AFC" w:rsidRDefault="00456AFC">
      <w:pPr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70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37" w:lineRule="auto"/>
        <w:ind w:left="1041" w:right="431"/>
        <w:jc w:val="left"/>
        <w:rPr>
          <w:sz w:val="24"/>
        </w:rPr>
      </w:pP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пояснения результатов выполняемых действий;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3" w:line="292" w:lineRule="exact"/>
        <w:ind w:hanging="361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черчения.</w:t>
      </w:r>
    </w:p>
    <w:p w:rsidR="00456AFC" w:rsidRDefault="00FA2247">
      <w:pPr>
        <w:pStyle w:val="a3"/>
        <w:spacing w:line="274" w:lineRule="exact"/>
        <w:ind w:left="322" w:firstLine="0"/>
        <w:jc w:val="left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 xml:space="preserve">если </w:t>
      </w:r>
      <w:r>
        <w:rPr>
          <w:spacing w:val="-5"/>
        </w:rPr>
        <w:t>он: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2"/>
        <w:ind w:left="1041" w:right="431"/>
        <w:rPr>
          <w:sz w:val="24"/>
        </w:rPr>
      </w:pPr>
      <w:r>
        <w:rPr>
          <w:sz w:val="24"/>
        </w:rPr>
        <w:t>при решении большинства (из нескольких предложенных) примеров получает правильный ответ, даже если обучающийся не умеет объяснить используемый прием вычисления или допускает в вычислениях ошибки, но исправляет их с помощью учителя;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3" w:line="237" w:lineRule="auto"/>
        <w:ind w:left="1041" w:right="430"/>
        <w:rPr>
          <w:sz w:val="24"/>
        </w:rPr>
      </w:pPr>
      <w:r>
        <w:rPr>
          <w:sz w:val="24"/>
        </w:rPr>
        <w:t>при решении задачи или объяснении хода решения задачи допускает ошибки, но с помощью педагога справляется с решением.</w:t>
      </w:r>
    </w:p>
    <w:p w:rsidR="00456AFC" w:rsidRDefault="00FA2247">
      <w:pPr>
        <w:pStyle w:val="a3"/>
        <w:ind w:left="322" w:right="424" w:firstLine="0"/>
      </w:pPr>
      <w:r>
        <w:rPr>
          <w:b/>
        </w:rPr>
        <w:t xml:space="preserve">«2» </w:t>
      </w:r>
      <w:r>
        <w:t>ставится обучающемуся, если он обнаруживает незнание большей части</w:t>
      </w:r>
      <w:r>
        <w:rPr>
          <w:spacing w:val="40"/>
        </w:rPr>
        <w:t xml:space="preserve"> </w:t>
      </w:r>
      <w:r>
        <w:t>программного материала, не справляется с решением задач и вычислениями даже при помощи учителя.</w:t>
      </w:r>
    </w:p>
    <w:p w:rsidR="00456AFC" w:rsidRDefault="00FA2247">
      <w:pPr>
        <w:spacing w:before="1"/>
        <w:ind w:left="322" w:right="423" w:firstLine="539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комбинированную контрольную работу, </w:t>
      </w:r>
      <w:r>
        <w:rPr>
          <w:sz w:val="24"/>
        </w:rPr>
        <w:t xml:space="preserve">содержащую, например, вычислительные примеры и арифметические задачи, </w:t>
      </w:r>
      <w:r>
        <w:rPr>
          <w:i/>
          <w:sz w:val="24"/>
        </w:rPr>
        <w:t xml:space="preserve">целесообразно выставлять две отметки: одну - за вычисления, а другую - за решение задач, </w:t>
      </w:r>
      <w:r>
        <w:rPr>
          <w:sz w:val="24"/>
        </w:rPr>
        <w:t>т.к. иначе невозможно получить правильное представление о сформированного конкретного умения или навыка. Например, ученик может безошибочно выполнить все вычисления, но при решении задачи неправильно выбрать арифметическое действие, что свидетельствует о несформированности умения решать арифметическую задачу данного типа.</w:t>
      </w:r>
    </w:p>
    <w:p w:rsidR="00456AFC" w:rsidRDefault="00FA2247">
      <w:pPr>
        <w:pStyle w:val="a3"/>
        <w:ind w:left="322" w:right="430" w:firstLine="599"/>
      </w:pPr>
      <w:r>
        <w:t>При выставлении отметки учитель, оценивая знания, умения и навыки, должен отчётливо представлять, какие из них к данному моменту уже сформированы, а какие только находятся в стадии формирования. Например, на момент проверки учащиеся должны твердо знать таблицу умножения. В этом случае оценивание отметками "5", "4", "3" и "2" состояния сформированности навыка целесообразно произвести по такой шкале: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95-100%</w:t>
      </w:r>
      <w:r>
        <w:rPr>
          <w:spacing w:val="-6"/>
          <w:sz w:val="24"/>
        </w:rPr>
        <w:t xml:space="preserve"> </w:t>
      </w:r>
      <w:r>
        <w:rPr>
          <w:sz w:val="24"/>
        </w:rPr>
        <w:t>всех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"5",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75-94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«4»,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40-74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«3»,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«2».</w:t>
      </w:r>
    </w:p>
    <w:p w:rsidR="00456AFC" w:rsidRDefault="00FA2247">
      <w:pPr>
        <w:pStyle w:val="a3"/>
        <w:spacing w:before="180"/>
        <w:ind w:left="322" w:right="428" w:firstLine="539"/>
      </w:pPr>
      <w:r>
        <w:t xml:space="preserve">Если работа проводится </w:t>
      </w:r>
      <w:r>
        <w:rPr>
          <w:i/>
        </w:rPr>
        <w:t xml:space="preserve">на этапе формирования навыка, </w:t>
      </w:r>
      <w:r>
        <w:t>когда навык еще</w:t>
      </w:r>
      <w:r>
        <w:rPr>
          <w:spacing w:val="80"/>
        </w:rPr>
        <w:t xml:space="preserve"> </w:t>
      </w:r>
      <w:r>
        <w:t>полностью не сформирован, шкала оценок должна быть несколько иной (процент правильных ответов может быть ниже):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90-100%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верно-</w:t>
      </w:r>
      <w:r>
        <w:rPr>
          <w:spacing w:val="-4"/>
          <w:sz w:val="24"/>
        </w:rPr>
        <w:t>«5»,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55-89%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ответов-</w:t>
      </w:r>
      <w:r>
        <w:rPr>
          <w:spacing w:val="-4"/>
          <w:sz w:val="24"/>
        </w:rPr>
        <w:t>«4»,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30-54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«3».</w:t>
      </w:r>
    </w:p>
    <w:p w:rsidR="00456AFC" w:rsidRDefault="00FA2247">
      <w:pPr>
        <w:pStyle w:val="a3"/>
        <w:spacing w:before="186"/>
        <w:ind w:left="322" w:right="425" w:firstLine="599"/>
      </w:pPr>
      <w:r>
        <w:t>Таким образом, число допущенных ошибок не является решающим при</w:t>
      </w:r>
      <w:r>
        <w:rPr>
          <w:spacing w:val="40"/>
        </w:rPr>
        <w:t xml:space="preserve"> </w:t>
      </w:r>
      <w:r>
        <w:t xml:space="preserve">выставлении отметки. Важнейшим показателем считается правильность выполнения задания. </w:t>
      </w:r>
      <w:r>
        <w:rPr>
          <w:i/>
        </w:rPr>
        <w:t xml:space="preserve">Не следует снижать отметку за неаккуратно выполненные записи </w:t>
      </w:r>
      <w:r>
        <w:t xml:space="preserve">(кроме неаккуратно выполненных геометрических построений - отрезка, многоугольника и пр.), </w:t>
      </w:r>
      <w:r>
        <w:rPr>
          <w:i/>
        </w:rPr>
        <w:t xml:space="preserve">за грамматические ошибки </w:t>
      </w:r>
      <w:r>
        <w:t>и т.п. Эти показатели несущественны при оценивании математической подготовки ученика, так как не отражают ее уровень.</w:t>
      </w:r>
    </w:p>
    <w:p w:rsidR="00456AFC" w:rsidRDefault="00FA2247">
      <w:pPr>
        <w:pStyle w:val="a3"/>
        <w:spacing w:before="1"/>
        <w:ind w:left="322" w:right="431" w:firstLine="539"/>
      </w:pPr>
      <w:r>
        <w:t>Умения "рационально" производить вычисления и решать задачи характеризует высокий уровень математического развития ученика. Эти умения сложны, формируются очень медленно, и за время обучения в начальной школе далеко не у всех детей могут быть достаточно хорошо сформированы. Нельзя снижать оценку за "нерациональное" выполнение вычисления или "нерациональный" способ решения задачи.</w:t>
      </w:r>
    </w:p>
    <w:p w:rsidR="00456AFC" w:rsidRDefault="00FA2247">
      <w:pPr>
        <w:pStyle w:val="a3"/>
        <w:ind w:left="861" w:firstLine="0"/>
      </w:pPr>
      <w:r>
        <w:t>Кроме</w:t>
      </w:r>
      <w:r>
        <w:rPr>
          <w:spacing w:val="72"/>
        </w:rPr>
        <w:t xml:space="preserve">  </w:t>
      </w:r>
      <w:r>
        <w:t>оценивания</w:t>
      </w:r>
      <w:r>
        <w:rPr>
          <w:spacing w:val="76"/>
        </w:rPr>
        <w:t xml:space="preserve">  </w:t>
      </w:r>
      <w:r>
        <w:t>контрольной</w:t>
      </w:r>
      <w:r>
        <w:rPr>
          <w:spacing w:val="76"/>
        </w:rPr>
        <w:t xml:space="preserve">  </w:t>
      </w:r>
      <w:r>
        <w:t>работы</w:t>
      </w:r>
      <w:r>
        <w:rPr>
          <w:spacing w:val="74"/>
        </w:rPr>
        <w:t xml:space="preserve">  </w:t>
      </w:r>
      <w:r>
        <w:t>отметкой</w:t>
      </w:r>
      <w:r>
        <w:rPr>
          <w:spacing w:val="76"/>
        </w:rPr>
        <w:t xml:space="preserve">  </w:t>
      </w:r>
      <w:r>
        <w:t>необходимо</w:t>
      </w:r>
      <w:r>
        <w:rPr>
          <w:spacing w:val="76"/>
        </w:rPr>
        <w:t xml:space="preserve">  </w:t>
      </w:r>
      <w:r>
        <w:rPr>
          <w:spacing w:val="-2"/>
        </w:rPr>
        <w:t>проводить</w:t>
      </w:r>
    </w:p>
    <w:p w:rsidR="00456AFC" w:rsidRDefault="00FA2247">
      <w:pPr>
        <w:ind w:left="322"/>
        <w:jc w:val="both"/>
        <w:rPr>
          <w:sz w:val="24"/>
        </w:rPr>
      </w:pPr>
      <w:r>
        <w:rPr>
          <w:i/>
          <w:sz w:val="24"/>
        </w:rPr>
        <w:t>качественный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учащимися.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Этот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8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выявить</w:t>
      </w:r>
    </w:p>
    <w:p w:rsidR="00456AFC" w:rsidRDefault="00456AFC">
      <w:pPr>
        <w:jc w:val="both"/>
        <w:rPr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35" w:firstLine="0"/>
      </w:pPr>
      <w:r>
        <w:lastRenderedPageBreak/>
        <w:t>пробелы в знаниях и умениях, спланировать работу над ошибками, ликвидировать неправильные представления учащихся, организовать коррекционную работу.</w:t>
      </w:r>
    </w:p>
    <w:p w:rsidR="00456AFC" w:rsidRDefault="00FA2247">
      <w:pPr>
        <w:pStyle w:val="a3"/>
        <w:spacing w:before="1"/>
        <w:ind w:left="322" w:right="432" w:firstLine="599"/>
      </w:pPr>
      <w:r>
        <w:t>Оценивая контрольные работы по пятибалльной системе оценок, учитель руководствуется тем, что при проверке выявляется не только осознанность знаний и сформированность навыков, но и умение применять их в ходе решения учебных и практических задач.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line="274" w:lineRule="exact"/>
      </w:pPr>
      <w:r>
        <w:t>Проверка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rPr>
          <w:spacing w:val="-2"/>
        </w:rPr>
        <w:t>примеры</w:t>
      </w:r>
    </w:p>
    <w:p w:rsidR="00456AFC" w:rsidRDefault="00FA2247">
      <w:pPr>
        <w:pStyle w:val="a3"/>
        <w:ind w:left="322" w:right="434" w:firstLine="479"/>
      </w:pPr>
      <w:r>
        <w:t>При оценке письменной работы, включающей только примеры (при числе вычислительных действий не более 12) и имеющей целью проверку вычислительных навыков учащихся, ставятся следующие отметки:</w:t>
      </w:r>
    </w:p>
    <w:p w:rsidR="00456AFC" w:rsidRDefault="00FA2247">
      <w:pPr>
        <w:pStyle w:val="a3"/>
        <w:ind w:left="322" w:firstLine="0"/>
        <w:jc w:val="left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вся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2"/>
        </w:rPr>
        <w:t xml:space="preserve"> безошибочно.</w:t>
      </w:r>
    </w:p>
    <w:p w:rsidR="00456AFC" w:rsidRDefault="00FA2247">
      <w:pPr>
        <w:pStyle w:val="a3"/>
        <w:ind w:left="322" w:firstLine="0"/>
        <w:jc w:val="left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допущены 1-2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3"/>
        </w:rPr>
        <w:t xml:space="preserve"> </w:t>
      </w:r>
      <w:r>
        <w:rPr>
          <w:spacing w:val="-2"/>
        </w:rPr>
        <w:t>ошибки.</w:t>
      </w:r>
    </w:p>
    <w:p w:rsidR="00456AFC" w:rsidRDefault="00FA2247">
      <w:pPr>
        <w:pStyle w:val="a3"/>
        <w:ind w:left="322" w:firstLine="0"/>
        <w:jc w:val="left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"3"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 xml:space="preserve">вычислительных </w:t>
      </w:r>
      <w:r>
        <w:rPr>
          <w:spacing w:val="-2"/>
        </w:rPr>
        <w:t>ошибок.</w:t>
      </w:r>
    </w:p>
    <w:p w:rsidR="00456AFC" w:rsidRDefault="00FA2247">
      <w:pPr>
        <w:pStyle w:val="a3"/>
        <w:ind w:left="322" w:right="430" w:firstLine="0"/>
        <w:jc w:val="left"/>
      </w:pPr>
      <w:r>
        <w:rPr>
          <w:b/>
        </w:rPr>
        <w:t xml:space="preserve">Оценка "2 </w:t>
      </w:r>
      <w:r>
        <w:t xml:space="preserve">"ставится, если в работе допущены более 5 вычислительных ошибок. </w:t>
      </w:r>
      <w:r>
        <w:rPr>
          <w:i/>
        </w:rPr>
        <w:t xml:space="preserve">Примечание: </w:t>
      </w:r>
      <w:r>
        <w:t>за исправления, сделанные учеником самостоятельно, при проверке оценка не снижается.</w:t>
      </w:r>
    </w:p>
    <w:p w:rsidR="00456AFC" w:rsidRDefault="00456AFC">
      <w:pPr>
        <w:pStyle w:val="a3"/>
        <w:spacing w:before="3"/>
        <w:ind w:left="0" w:firstLine="0"/>
        <w:jc w:val="left"/>
      </w:pPr>
    </w:p>
    <w:p w:rsidR="00456AFC" w:rsidRDefault="00FA2247">
      <w:pPr>
        <w:pStyle w:val="1"/>
        <w:spacing w:line="274" w:lineRule="exact"/>
        <w:jc w:val="left"/>
      </w:pPr>
      <w:r>
        <w:t>Проверка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содержащей только</w:t>
      </w:r>
      <w:r>
        <w:rPr>
          <w:spacing w:val="-2"/>
        </w:rPr>
        <w:t xml:space="preserve"> задачи</w:t>
      </w:r>
    </w:p>
    <w:p w:rsidR="00456AFC" w:rsidRDefault="00FA2247">
      <w:pPr>
        <w:pStyle w:val="a3"/>
        <w:ind w:left="322" w:firstLine="0"/>
        <w:jc w:val="left"/>
      </w:pP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письменной работы,</w:t>
      </w:r>
      <w:r>
        <w:rPr>
          <w:spacing w:val="-2"/>
        </w:rPr>
        <w:t xml:space="preserve"> </w:t>
      </w:r>
      <w:r>
        <w:t>состоящей только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(2-х</w:t>
      </w:r>
      <w:r>
        <w:rPr>
          <w:spacing w:val="-1"/>
        </w:rPr>
        <w:t xml:space="preserve"> </w:t>
      </w:r>
      <w:r>
        <w:t>или 3-х</w:t>
      </w:r>
      <w:r>
        <w:rPr>
          <w:spacing w:val="-1"/>
        </w:rPr>
        <w:t xml:space="preserve"> </w:t>
      </w:r>
      <w:r>
        <w:t>задач)</w:t>
      </w:r>
      <w:r>
        <w:rPr>
          <w:spacing w:val="-2"/>
        </w:rPr>
        <w:t xml:space="preserve"> </w:t>
      </w:r>
      <w:r>
        <w:t>и имеющей целью проверку умений решать задачи, ставятся следующие отметки:</w:t>
      </w:r>
    </w:p>
    <w:p w:rsidR="00456AFC" w:rsidRDefault="00FA2247">
      <w:pPr>
        <w:pStyle w:val="a3"/>
        <w:ind w:left="322" w:firstLine="0"/>
        <w:jc w:val="left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"5"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ошибок.</w:t>
      </w:r>
    </w:p>
    <w:p w:rsidR="00456AFC" w:rsidRDefault="00FA2247">
      <w:pPr>
        <w:pStyle w:val="a3"/>
        <w:ind w:left="322" w:firstLine="0"/>
        <w:jc w:val="left"/>
      </w:pPr>
      <w:r>
        <w:rPr>
          <w:b/>
        </w:rPr>
        <w:t>Оценка</w:t>
      </w:r>
      <w:r>
        <w:rPr>
          <w:b/>
          <w:spacing w:val="80"/>
        </w:rPr>
        <w:t xml:space="preserve"> </w:t>
      </w:r>
      <w:r>
        <w:rPr>
          <w:b/>
        </w:rPr>
        <w:t>"4"</w:t>
      </w:r>
      <w:r>
        <w:rPr>
          <w:b/>
          <w:spacing w:val="80"/>
        </w:rPr>
        <w:t xml:space="preserve"> </w:t>
      </w:r>
      <w:r>
        <w:t>ставится,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нет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допущены</w:t>
      </w:r>
      <w:r>
        <w:rPr>
          <w:spacing w:val="80"/>
        </w:rPr>
        <w:t xml:space="preserve"> </w:t>
      </w:r>
      <w:r>
        <w:t>1-2 вычислительные ошибки.</w:t>
      </w:r>
    </w:p>
    <w:p w:rsidR="00456AFC" w:rsidRDefault="00FA2247">
      <w:pPr>
        <w:ind w:left="32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2"/>
          <w:sz w:val="24"/>
        </w:rPr>
        <w:t xml:space="preserve"> ошибки;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вычислительных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задача.</w:t>
      </w:r>
    </w:p>
    <w:p w:rsidR="00456AFC" w:rsidRDefault="00FA2247">
      <w:pPr>
        <w:spacing w:line="275" w:lineRule="exact"/>
        <w:ind w:left="32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1"/>
          <w:tab w:val="left" w:pos="1042"/>
        </w:tabs>
        <w:spacing w:before="2" w:line="237" w:lineRule="auto"/>
        <w:ind w:left="1041" w:right="427"/>
        <w:jc w:val="left"/>
        <w:rPr>
          <w:sz w:val="24"/>
        </w:rPr>
      </w:pPr>
      <w:r>
        <w:rPr>
          <w:sz w:val="24"/>
        </w:rPr>
        <w:t>допущены ошибки (две и более) в ходе решения задач и более 2-х вычислительных ошибок в других задачах.</w:t>
      </w:r>
    </w:p>
    <w:p w:rsidR="00456AFC" w:rsidRDefault="00456AFC">
      <w:pPr>
        <w:pStyle w:val="a3"/>
        <w:spacing w:before="4"/>
        <w:ind w:left="0" w:firstLine="0"/>
        <w:jc w:val="left"/>
      </w:pPr>
    </w:p>
    <w:p w:rsidR="00456AFC" w:rsidRDefault="00FA2247">
      <w:pPr>
        <w:pStyle w:val="1"/>
        <w:spacing w:before="1" w:line="274" w:lineRule="exact"/>
      </w:pPr>
      <w:r>
        <w:t>Оценка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rPr>
          <w:spacing w:val="-2"/>
        </w:rPr>
        <w:t>диктанта</w:t>
      </w:r>
    </w:p>
    <w:p w:rsidR="00456AFC" w:rsidRDefault="00FA2247">
      <w:pPr>
        <w:pStyle w:val="a3"/>
        <w:ind w:left="322" w:right="433" w:firstLine="539"/>
      </w:pPr>
      <w:r>
        <w:t>При оценке математического диктанта, включающего 12 или более арифметических действий, ставятся следующие отметки:</w:t>
      </w:r>
    </w:p>
    <w:p w:rsidR="00456AFC" w:rsidRDefault="00FA2247">
      <w:pPr>
        <w:pStyle w:val="a3"/>
        <w:ind w:left="322" w:firstLine="0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безошибочно.</w:t>
      </w:r>
    </w:p>
    <w:p w:rsidR="00456AFC" w:rsidRDefault="00FA2247">
      <w:pPr>
        <w:pStyle w:val="a3"/>
        <w:ind w:left="322" w:right="824" w:firstLine="0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«4»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1/5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числа.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1/3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числа.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числа. </w:t>
      </w:r>
      <w:r>
        <w:rPr>
          <w:b/>
          <w:i/>
        </w:rPr>
        <w:t xml:space="preserve">Грубой ошибкой </w:t>
      </w:r>
      <w:r>
        <w:t>следует считать: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неверное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ind w:left="1041" w:right="431"/>
        <w:rPr>
          <w:sz w:val="24"/>
        </w:rPr>
      </w:pPr>
      <w:r>
        <w:rPr>
          <w:sz w:val="24"/>
        </w:rPr>
        <w:t>неправильное решение задач (пропуск действий, невыполнение вычислений, неправильный ход решения задач, неправильное пояснение или постановка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 к действию);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неравенства;</w:t>
      </w:r>
    </w:p>
    <w:p w:rsidR="00456AFC" w:rsidRDefault="00FA2247">
      <w:pPr>
        <w:pStyle w:val="a4"/>
        <w:numPr>
          <w:ilvl w:val="1"/>
          <w:numId w:val="16"/>
        </w:numPr>
        <w:tabs>
          <w:tab w:val="left" w:pos="1042"/>
        </w:tabs>
        <w:spacing w:before="2" w:line="237" w:lineRule="auto"/>
        <w:ind w:left="1041" w:right="429"/>
        <w:rPr>
          <w:sz w:val="24"/>
        </w:rPr>
      </w:pPr>
      <w:r>
        <w:rPr>
          <w:sz w:val="24"/>
        </w:rPr>
        <w:t>неправильное определение порядка действий в числовом выражении со скобками или без скобок.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line="274" w:lineRule="exac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456AFC" w:rsidRDefault="00FA2247">
      <w:pPr>
        <w:pStyle w:val="a3"/>
        <w:ind w:left="322" w:right="425" w:firstLine="659"/>
      </w:pPr>
      <w:r>
        <w:t>Проверочные работы имеют своей целью проверку усвоения изученного 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разделу).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 проверочных</w:t>
      </w:r>
      <w:r>
        <w:rPr>
          <w:spacing w:val="52"/>
          <w:w w:val="150"/>
        </w:rPr>
        <w:t xml:space="preserve"> </w:t>
      </w:r>
      <w:r>
        <w:t>работ</w:t>
      </w:r>
      <w:r>
        <w:rPr>
          <w:spacing w:val="57"/>
          <w:w w:val="150"/>
        </w:rPr>
        <w:t xml:space="preserve"> </w:t>
      </w:r>
      <w:r>
        <w:t>учитель</w:t>
      </w:r>
      <w:r>
        <w:rPr>
          <w:spacing w:val="54"/>
          <w:w w:val="150"/>
        </w:rPr>
        <w:t xml:space="preserve"> </w:t>
      </w:r>
      <w:r>
        <w:t>может</w:t>
      </w:r>
      <w:r>
        <w:rPr>
          <w:spacing w:val="54"/>
          <w:w w:val="150"/>
        </w:rPr>
        <w:t xml:space="preserve"> </w:t>
      </w:r>
      <w:r>
        <w:t>отвести</w:t>
      </w:r>
      <w:r>
        <w:rPr>
          <w:spacing w:val="53"/>
          <w:w w:val="150"/>
        </w:rPr>
        <w:t xml:space="preserve"> </w:t>
      </w:r>
      <w:r>
        <w:t>весь</w:t>
      </w:r>
      <w:r>
        <w:rPr>
          <w:spacing w:val="56"/>
          <w:w w:val="150"/>
        </w:rPr>
        <w:t xml:space="preserve"> </w:t>
      </w:r>
      <w:r>
        <w:t>урок</w:t>
      </w:r>
      <w:r>
        <w:rPr>
          <w:spacing w:val="54"/>
          <w:w w:val="150"/>
        </w:rPr>
        <w:t xml:space="preserve"> </w:t>
      </w:r>
      <w:r>
        <w:t>или</w:t>
      </w:r>
      <w:r>
        <w:rPr>
          <w:spacing w:val="55"/>
          <w:w w:val="150"/>
        </w:rPr>
        <w:t xml:space="preserve"> </w:t>
      </w:r>
      <w:r>
        <w:t>его</w:t>
      </w:r>
      <w:r>
        <w:rPr>
          <w:spacing w:val="51"/>
          <w:w w:val="150"/>
        </w:rPr>
        <w:t xml:space="preserve"> </w:t>
      </w:r>
      <w:r>
        <w:t>часть</w:t>
      </w:r>
      <w:r>
        <w:rPr>
          <w:spacing w:val="55"/>
          <w:w w:val="150"/>
        </w:rPr>
        <w:t xml:space="preserve"> </w:t>
      </w:r>
      <w:r>
        <w:t>(10-15</w:t>
      </w:r>
      <w:r>
        <w:rPr>
          <w:spacing w:val="54"/>
          <w:w w:val="150"/>
        </w:rPr>
        <w:t xml:space="preserve"> </w:t>
      </w:r>
      <w:r>
        <w:rPr>
          <w:spacing w:val="-2"/>
        </w:rPr>
        <w:t>минут).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firstLine="0"/>
        <w:jc w:val="left"/>
      </w:pPr>
      <w:r>
        <w:lastRenderedPageBreak/>
        <w:t>Проверочные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ознакомлению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окружающим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развитию</w:t>
      </w:r>
      <w:r>
        <w:rPr>
          <w:spacing w:val="80"/>
          <w:w w:val="150"/>
        </w:rPr>
        <w:t xml:space="preserve"> </w:t>
      </w:r>
      <w:r>
        <w:t>речи направлены на выявление: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3"/>
        <w:ind w:left="322" w:right="792" w:firstLine="0"/>
        <w:jc w:val="left"/>
        <w:rPr>
          <w:rFonts w:ascii="Symbol" w:hAnsi="Symbol"/>
          <w:sz w:val="24"/>
        </w:rPr>
      </w:pP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свойствах;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5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умственного</w:t>
      </w:r>
      <w:r>
        <w:rPr>
          <w:spacing w:val="-2"/>
          <w:sz w:val="24"/>
        </w:rPr>
        <w:t xml:space="preserve"> развития;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  <w:tab w:val="left" w:pos="2891"/>
          <w:tab w:val="left" w:pos="4452"/>
          <w:tab w:val="left" w:pos="6222"/>
          <w:tab w:val="left" w:pos="6706"/>
          <w:tab w:val="left" w:pos="7649"/>
          <w:tab w:val="left" w:pos="8995"/>
        </w:tabs>
        <w:ind w:left="681" w:right="434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сформированности</w:t>
      </w:r>
      <w:r>
        <w:rPr>
          <w:sz w:val="24"/>
        </w:rPr>
        <w:tab/>
      </w:r>
      <w:r>
        <w:rPr>
          <w:spacing w:val="-2"/>
          <w:sz w:val="24"/>
        </w:rPr>
        <w:t>обобщенных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выделения</w:t>
      </w:r>
      <w:r>
        <w:rPr>
          <w:sz w:val="24"/>
        </w:rPr>
        <w:tab/>
      </w:r>
      <w:r>
        <w:rPr>
          <w:spacing w:val="-2"/>
          <w:sz w:val="24"/>
        </w:rPr>
        <w:t xml:space="preserve">общих </w:t>
      </w:r>
      <w:r>
        <w:rPr>
          <w:sz w:val="24"/>
        </w:rPr>
        <w:t>существенных признаков;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3" w:line="237" w:lineRule="auto"/>
        <w:ind w:left="681" w:right="433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и отличительных признаков;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5" w:line="237" w:lineRule="auto"/>
        <w:ind w:left="681" w:right="431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определенному плану;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4" w:line="237" w:lineRule="auto"/>
        <w:ind w:left="681" w:right="434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34"/>
          <w:sz w:val="24"/>
        </w:rPr>
        <w:t xml:space="preserve"> </w:t>
      </w:r>
      <w:r>
        <w:rPr>
          <w:sz w:val="24"/>
        </w:rPr>
        <w:t>цветы,</w:t>
      </w:r>
      <w:r>
        <w:rPr>
          <w:spacing w:val="3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35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35"/>
          <w:sz w:val="24"/>
        </w:rPr>
        <w:t xml:space="preserve"> </w:t>
      </w:r>
      <w:r>
        <w:rPr>
          <w:sz w:val="24"/>
        </w:rPr>
        <w:t>плоды,</w:t>
      </w:r>
      <w:r>
        <w:rPr>
          <w:spacing w:val="35"/>
          <w:sz w:val="24"/>
        </w:rPr>
        <w:t xml:space="preserve"> </w:t>
      </w:r>
      <w:r>
        <w:rPr>
          <w:sz w:val="24"/>
        </w:rPr>
        <w:t>птиц, домашних и диких животных;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 w:line="294" w:lineRule="exact"/>
        <w:jc w:val="left"/>
        <w:rPr>
          <w:rFonts w:ascii="Symbol" w:hAnsi="Symbol"/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 w:line="237" w:lineRule="auto"/>
        <w:ind w:left="681" w:right="431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соответствующими словами;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предмета;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1" w:line="237" w:lineRule="auto"/>
        <w:ind w:left="681" w:right="431"/>
        <w:jc w:val="left"/>
        <w:rPr>
          <w:rFonts w:ascii="Symbol" w:hAnsi="Symbol"/>
          <w:sz w:val="24"/>
        </w:rPr>
      </w:pPr>
      <w:r>
        <w:rPr>
          <w:sz w:val="24"/>
        </w:rPr>
        <w:t>умения давать полные ответы на вопросы об увиденном, о собственных впечатлениях, наблюдениях и практической 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5" w:line="237" w:lineRule="auto"/>
        <w:ind w:left="681" w:right="432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7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7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7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7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70"/>
          <w:sz w:val="24"/>
        </w:rPr>
        <w:t xml:space="preserve"> </w:t>
      </w:r>
      <w:r>
        <w:rPr>
          <w:sz w:val="24"/>
        </w:rPr>
        <w:t>или</w:t>
      </w:r>
      <w:r>
        <w:rPr>
          <w:spacing w:val="7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них</w:t>
      </w:r>
      <w:r>
        <w:rPr>
          <w:spacing w:val="72"/>
          <w:sz w:val="24"/>
        </w:rPr>
        <w:t xml:space="preserve"> </w:t>
      </w:r>
      <w:r>
        <w:rPr>
          <w:sz w:val="24"/>
        </w:rPr>
        <w:t>в определенной последовательности;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ind w:left="681" w:right="430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слову, образцу;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1"/>
        <w:jc w:val="left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456AFC" w:rsidRDefault="00456AFC">
      <w:pPr>
        <w:pStyle w:val="a3"/>
        <w:spacing w:before="5"/>
        <w:ind w:left="0" w:firstLine="0"/>
        <w:jc w:val="left"/>
        <w:rPr>
          <w:sz w:val="26"/>
        </w:rPr>
      </w:pPr>
    </w:p>
    <w:p w:rsidR="00456AFC" w:rsidRDefault="00FA2247">
      <w:pPr>
        <w:pStyle w:val="1"/>
        <w:spacing w:line="274" w:lineRule="exact"/>
        <w:jc w:val="left"/>
      </w:pPr>
      <w:r>
        <w:t>Виды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работ</w:t>
      </w:r>
    </w:p>
    <w:p w:rsidR="00456AFC" w:rsidRDefault="00FA2247">
      <w:pPr>
        <w:pStyle w:val="a3"/>
        <w:ind w:left="322" w:firstLine="599"/>
        <w:jc w:val="left"/>
      </w:pPr>
      <w:r>
        <w:t>Выбор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необходимостью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знаний, умений и навыков учащихся по отдельным существенным вопросам изучаемой темы.</w:t>
      </w:r>
    </w:p>
    <w:p w:rsidR="00456AFC" w:rsidRDefault="00FA2247">
      <w:pPr>
        <w:pStyle w:val="a3"/>
        <w:ind w:left="322" w:firstLine="0"/>
        <w:jc w:val="left"/>
      </w:pP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проверочных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ознакомлению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окружающим</w:t>
      </w:r>
      <w:r>
        <w:rPr>
          <w:spacing w:val="80"/>
        </w:rPr>
        <w:t xml:space="preserve"> </w:t>
      </w:r>
      <w:r>
        <w:t>миром</w:t>
      </w:r>
      <w:r>
        <w:rPr>
          <w:spacing w:val="80"/>
        </w:rPr>
        <w:t xml:space="preserve"> </w:t>
      </w:r>
      <w:r>
        <w:t>и развитию речи являются: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иллюстрируемым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картинкой;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картинок;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ind w:left="681" w:right="435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нарушенной </w:t>
      </w:r>
      <w:r>
        <w:rPr>
          <w:spacing w:val="-2"/>
          <w:sz w:val="24"/>
        </w:rPr>
        <w:t>последовательности;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картинам;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 w:line="237" w:lineRule="auto"/>
        <w:ind w:left="681" w:right="434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плану, алгоритму;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предложением, </w:t>
      </w:r>
      <w:r>
        <w:rPr>
          <w:spacing w:val="-2"/>
          <w:sz w:val="24"/>
        </w:rPr>
        <w:t>текстом;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перфокартам;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(группировка)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признакам,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лекалами,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изображениями;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  <w:tab w:val="left" w:pos="2653"/>
          <w:tab w:val="left" w:pos="4223"/>
          <w:tab w:val="left" w:pos="4652"/>
          <w:tab w:val="left" w:pos="5741"/>
          <w:tab w:val="left" w:pos="7583"/>
          <w:tab w:val="left" w:pos="8468"/>
        </w:tabs>
        <w:spacing w:before="2" w:line="237" w:lineRule="auto"/>
        <w:ind w:left="681" w:right="426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конструирование</w:t>
      </w:r>
      <w:r>
        <w:rPr>
          <w:sz w:val="24"/>
        </w:rPr>
        <w:tab/>
      </w:r>
      <w:r>
        <w:rPr>
          <w:spacing w:val="-2"/>
          <w:sz w:val="24"/>
        </w:rPr>
        <w:t>(аппликация)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палочек,</w:t>
      </w:r>
      <w:r>
        <w:rPr>
          <w:sz w:val="24"/>
        </w:rPr>
        <w:tab/>
      </w:r>
      <w:r>
        <w:rPr>
          <w:spacing w:val="-2"/>
          <w:sz w:val="24"/>
        </w:rPr>
        <w:t>геометрических</w:t>
      </w:r>
      <w:r>
        <w:rPr>
          <w:sz w:val="24"/>
        </w:rPr>
        <w:tab/>
      </w:r>
      <w:r>
        <w:rPr>
          <w:spacing w:val="-2"/>
          <w:sz w:val="24"/>
        </w:rPr>
        <w:t>фигур,</w:t>
      </w:r>
      <w:r>
        <w:rPr>
          <w:sz w:val="24"/>
        </w:rPr>
        <w:tab/>
      </w:r>
      <w:r>
        <w:rPr>
          <w:spacing w:val="-2"/>
          <w:sz w:val="24"/>
        </w:rPr>
        <w:t xml:space="preserve">природного </w:t>
      </w:r>
      <w:r>
        <w:rPr>
          <w:sz w:val="24"/>
        </w:rPr>
        <w:t>материала, бумаги, картона, дерева:</w:t>
      </w:r>
    </w:p>
    <w:p w:rsidR="00456AFC" w:rsidRDefault="00456AFC">
      <w:pPr>
        <w:spacing w:line="237" w:lineRule="auto"/>
        <w:rPr>
          <w:rFonts w:ascii="Symbol" w:hAnsi="Symbol"/>
          <w:sz w:val="24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before="70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замыслу,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ролевой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тренинг,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1"/>
          <w:tab w:val="left" w:pos="682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456AFC" w:rsidRDefault="00FA2247">
      <w:pPr>
        <w:pStyle w:val="a3"/>
        <w:spacing w:before="19"/>
        <w:ind w:left="322" w:right="427" w:firstLine="599"/>
      </w:pPr>
      <w:r>
        <w:rPr>
          <w:i/>
        </w:rPr>
        <w:t xml:space="preserve">Речевая логическая задача </w:t>
      </w:r>
      <w:r>
        <w:t xml:space="preserve">- рассказ-загадка о явлениях природы, предметах ближайшего окружения, ответ на которого может быть получен при уяснении связей и закономерностей между рассматриваемыми предметами, явлениями, событиями. Решение логических задач активизирует приемы умственной деятельности (сравнение, сопоставление, построение умозаключений), стимулирует развитие словесно-логического </w:t>
      </w:r>
      <w:r>
        <w:rPr>
          <w:spacing w:val="-2"/>
        </w:rPr>
        <w:t>мышления.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ind w:right="425"/>
      </w:pPr>
      <w:r>
        <w:t>Проверка и оценка знаний и умений обучающихся по ознакомлению с окружающим миром и развитию речи</w:t>
      </w:r>
    </w:p>
    <w:p w:rsidR="00456AFC" w:rsidRDefault="00FA2247">
      <w:pPr>
        <w:pStyle w:val="a3"/>
        <w:ind w:left="322" w:right="429" w:firstLine="659"/>
      </w:pPr>
      <w:r>
        <w:rPr>
          <w:i/>
        </w:rPr>
        <w:t xml:space="preserve">Словесная оценка знаний и умений </w:t>
      </w:r>
      <w:r>
        <w:t>по предмету "Ознакомление с окружающим миром и развитие речи" в 1 классе в соответствии с требованиями программы производится по результатам бесед, наблюдений, практических работ, дидактических игр. Во 2 классе знания и умения обучающихся по ознакомлению с окружающим миром и развитию речи оцениваются по результатам устного опроса, наблюдений и практических работ по перфокартам, предметным и сюжетным картинам, индивидуальным карточкам.</w:t>
      </w:r>
    </w:p>
    <w:p w:rsidR="00456AFC" w:rsidRDefault="00456AFC">
      <w:pPr>
        <w:pStyle w:val="a3"/>
        <w:ind w:left="0" w:firstLine="0"/>
        <w:jc w:val="left"/>
      </w:pPr>
    </w:p>
    <w:p w:rsidR="00456AFC" w:rsidRDefault="00FA2247">
      <w:pPr>
        <w:pStyle w:val="2"/>
        <w:spacing w:before="1"/>
        <w:ind w:left="322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ответов</w:t>
      </w:r>
    </w:p>
    <w:p w:rsidR="00456AFC" w:rsidRDefault="00FA2247">
      <w:pPr>
        <w:pStyle w:val="a3"/>
        <w:ind w:left="322" w:right="429" w:firstLine="539"/>
      </w:pPr>
      <w:r>
        <w:rPr>
          <w:b/>
        </w:rPr>
        <w:t xml:space="preserve">Оценка "5" </w:t>
      </w:r>
      <w:r>
        <w:t xml:space="preserve">ставится обучающемуся, если он даст правильный, логически законченный ответ с опорой на непосредственные наблюдения в природе и окружающем мире, на результаты практических работ; раскрывает возможные взаимосвязи; умеет ориентироваться в тексте учебника и находить правильные ответы, пользоваться планом, алгоритмом, применять свои знания на практике; дает полные ответы на поставленные </w:t>
      </w:r>
      <w:r>
        <w:rPr>
          <w:spacing w:val="-2"/>
        </w:rPr>
        <w:t>вопросы.</w:t>
      </w:r>
    </w:p>
    <w:p w:rsidR="00456AFC" w:rsidRDefault="00FA2247">
      <w:pPr>
        <w:pStyle w:val="a3"/>
        <w:ind w:left="322" w:right="423" w:firstLine="479"/>
      </w:pPr>
      <w:r>
        <w:rPr>
          <w:b/>
        </w:rPr>
        <w:t xml:space="preserve">Оценка "4" </w:t>
      </w:r>
      <w:r>
        <w:t>ставится, если ответ в основном соответствует требованиям, установленным для оценки «5», но обучающийся допускает отдельные неточности, нарушения логической последовательности в изложении фактического материала,</w:t>
      </w:r>
      <w:r>
        <w:rPr>
          <w:spacing w:val="40"/>
        </w:rPr>
        <w:t xml:space="preserve"> </w:t>
      </w:r>
      <w:r>
        <w:t xml:space="preserve">неполно раскрывает взаимосвязи или испытывает трудности в применении знаний на практике. При оказании учителем обучающей помощи эти недочеты ученик исправляет </w:t>
      </w:r>
      <w:r>
        <w:rPr>
          <w:spacing w:val="-4"/>
        </w:rPr>
        <w:t>сам.</w:t>
      </w:r>
    </w:p>
    <w:p w:rsidR="00456AFC" w:rsidRDefault="00FA2247">
      <w:pPr>
        <w:pStyle w:val="a3"/>
        <w:ind w:left="322" w:right="427" w:firstLine="479"/>
      </w:pPr>
      <w:r>
        <w:rPr>
          <w:b/>
        </w:rPr>
        <w:t xml:space="preserve">Оценка "3" </w:t>
      </w:r>
      <w:r>
        <w:t xml:space="preserve">ставится, если обучающийся усвоил учебный материал, но допускает фактические ошибки; не </w:t>
      </w:r>
      <w:r>
        <w:rPr>
          <w:i/>
        </w:rPr>
        <w:t xml:space="preserve">умеет </w:t>
      </w:r>
      <w:r>
        <w:t>использовать результаты практических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частично использует в ответах результаты наблюдений, ограничивается фрагментарным изложением фактического материала и не может самостоятельно применять знания на практике, но с помощью учителя исправляет перечисленные недочеты.</w:t>
      </w:r>
    </w:p>
    <w:p w:rsidR="00456AFC" w:rsidRDefault="00FA2247">
      <w:pPr>
        <w:pStyle w:val="a3"/>
        <w:ind w:left="322" w:right="428" w:firstLine="599"/>
      </w:pPr>
      <w:r>
        <w:rPr>
          <w:b/>
        </w:rPr>
        <w:t xml:space="preserve">Оценка 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 большей</w:t>
      </w:r>
      <w:r>
        <w:rPr>
          <w:spacing w:val="40"/>
        </w:rPr>
        <w:t xml:space="preserve"> </w:t>
      </w:r>
      <w:r>
        <w:t xml:space="preserve">части программного материала, не справляется с выполнением практических работ даже с помощью учителя, не отвечает ни на один из поставленных вопросов или отвечает на них </w:t>
      </w:r>
      <w:r>
        <w:rPr>
          <w:spacing w:val="-2"/>
        </w:rPr>
        <w:t>неправильно.</w:t>
      </w:r>
    </w:p>
    <w:p w:rsidR="00456AFC" w:rsidRDefault="00FA2247">
      <w:pPr>
        <w:spacing w:before="4"/>
        <w:ind w:left="322" w:right="432" w:firstLine="707"/>
        <w:jc w:val="both"/>
        <w:rPr>
          <w:b/>
          <w:sz w:val="24"/>
        </w:rPr>
      </w:pPr>
      <w:r>
        <w:rPr>
          <w:b/>
          <w:color w:val="000009"/>
          <w:sz w:val="24"/>
        </w:rPr>
        <w:t>Оценка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456AFC" w:rsidRDefault="00FA2247">
      <w:pPr>
        <w:pStyle w:val="a3"/>
        <w:ind w:left="322" w:right="430" w:firstLine="707"/>
      </w:pPr>
      <w:r>
        <w:rPr>
          <w:color w:val="000009"/>
        </w:rPr>
        <w:t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</w:t>
      </w:r>
    </w:p>
    <w:p w:rsidR="00456AFC" w:rsidRDefault="00FA2247">
      <w:pPr>
        <w:pStyle w:val="a3"/>
        <w:ind w:left="322" w:right="427" w:firstLine="707"/>
      </w:pPr>
      <w:r>
        <w:rPr>
          <w:color w:val="000009"/>
        </w:rPr>
        <w:t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9"/>
          <w:w w:val="1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  <w:spacing w:val="-2"/>
        </w:rPr>
        <w:t>отражающих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322" w:right="433" w:firstLine="0"/>
      </w:pPr>
      <w:r>
        <w:rPr>
          <w:color w:val="000009"/>
        </w:rPr>
        <w:lastRenderedPageBreak/>
        <w:t xml:space="preserve">успешность достижения образовательных достижений и преодоления отклонений </w:t>
      </w:r>
      <w:r>
        <w:rPr>
          <w:color w:val="000009"/>
          <w:spacing w:val="-2"/>
        </w:rPr>
        <w:t>развития.</w:t>
      </w:r>
    </w:p>
    <w:p w:rsidR="00456AFC" w:rsidRDefault="00FA2247">
      <w:pPr>
        <w:pStyle w:val="a3"/>
        <w:spacing w:before="1"/>
        <w:ind w:left="322" w:right="424" w:firstLine="707"/>
      </w:pPr>
      <w:r>
        <w:rPr>
          <w:color w:val="000009"/>
        </w:rPr>
        <w:t>Оценка результатов освоения обучающимися с ЗПР программы коррекционной работы осуществляется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 коррекционной работы используются все три формы мониторинга: стартовая, текущая и итоговая диагностика.</w:t>
      </w:r>
    </w:p>
    <w:p w:rsidR="00456AFC" w:rsidRDefault="00FA2247">
      <w:pPr>
        <w:pStyle w:val="a3"/>
        <w:ind w:left="322" w:right="427" w:firstLine="707"/>
      </w:pPr>
      <w:r>
        <w:rPr>
          <w:b/>
          <w:color w:val="000009"/>
        </w:rPr>
        <w:t xml:space="preserve">Стартовая диагностика </w:t>
      </w:r>
      <w:r>
        <w:rPr>
          <w:color w:val="000009"/>
        </w:rPr>
        <w:t>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нарушений развития на учебно-познавательную деятельность и повседневную жизнь.</w:t>
      </w:r>
    </w:p>
    <w:p w:rsidR="00456AFC" w:rsidRDefault="00FA2247">
      <w:pPr>
        <w:pStyle w:val="a3"/>
        <w:spacing w:before="1"/>
        <w:ind w:left="322" w:right="424" w:firstLine="707"/>
      </w:pPr>
      <w:r>
        <w:rPr>
          <w:b/>
          <w:color w:val="000009"/>
        </w:rPr>
        <w:t xml:space="preserve">Текущая диагностика </w:t>
      </w:r>
      <w:r>
        <w:rPr>
          <w:color w:val="000009"/>
        </w:rPr>
        <w:t>используется для осуществления мониторинга в течение всего времени обучения обучающегося на уровне начального образования. При использовании данной формы мониторинга используется экспресс-диагностика интегративных показателей,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которых позволяет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судить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эксперсс-диагностики выступают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стратегии: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продолжения реализации разработанной программы коррекционной работы или внесения в нее определенных корректив.</w:t>
      </w:r>
    </w:p>
    <w:p w:rsidR="00456AFC" w:rsidRDefault="00FA2247">
      <w:pPr>
        <w:pStyle w:val="a3"/>
        <w:ind w:left="322" w:right="426" w:firstLine="707"/>
      </w:pPr>
      <w:r>
        <w:rPr>
          <w:color w:val="000009"/>
        </w:rPr>
        <w:t>Целью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итоговой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диагностики</w:t>
      </w:r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приводящейся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заключительном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(окончание учебного года, окончание обучения на уровне начального образования), выступает оценка достижений обучающегося с ЗПР в соответствии с планируемыми результатами освоения обучающимися программы коррекционной работы.</w:t>
      </w:r>
    </w:p>
    <w:p w:rsidR="00456AFC" w:rsidRDefault="00FA2247">
      <w:pPr>
        <w:pStyle w:val="a3"/>
        <w:spacing w:before="1"/>
        <w:ind w:left="322" w:right="427" w:firstLine="707"/>
      </w:pPr>
      <w:r>
        <w:rPr>
          <w:color w:val="000009"/>
        </w:rPr>
        <w:t>Организационно-содержательные характеристики стартовой, текущей и итоговой диагностики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-8"/>
        </w:rPr>
        <w:t xml:space="preserve"> </w:t>
      </w:r>
      <w:r w:rsidR="00B47990">
        <w:rPr>
          <w:color w:val="000009"/>
        </w:rPr>
        <w:t>№1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индивидуальных особенностей обучающихся, их индивидуальных особых образовательных потребностей.</w:t>
      </w:r>
    </w:p>
    <w:p w:rsidR="00456AFC" w:rsidRDefault="00456AFC">
      <w:pPr>
        <w:pStyle w:val="a3"/>
        <w:spacing w:before="6"/>
        <w:ind w:left="0" w:firstLine="0"/>
        <w:jc w:val="left"/>
      </w:pPr>
    </w:p>
    <w:p w:rsidR="00456AFC" w:rsidRDefault="00FA2247">
      <w:pPr>
        <w:spacing w:before="1"/>
        <w:ind w:left="777" w:right="881"/>
        <w:jc w:val="center"/>
        <w:rPr>
          <w:b/>
          <w:sz w:val="23"/>
        </w:rPr>
      </w:pPr>
      <w:r>
        <w:rPr>
          <w:b/>
          <w:sz w:val="23"/>
        </w:rPr>
        <w:t>Формы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контроля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учета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достижений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обучающихся</w:t>
      </w:r>
    </w:p>
    <w:p w:rsidR="00456AFC" w:rsidRDefault="00456AFC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482"/>
        <w:gridCol w:w="2410"/>
        <w:gridCol w:w="2410"/>
      </w:tblGrid>
      <w:tr w:rsidR="00456AFC">
        <w:trPr>
          <w:trHeight w:val="383"/>
        </w:trPr>
        <w:tc>
          <w:tcPr>
            <w:tcW w:w="45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Обязательные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контроля</w:t>
            </w:r>
          </w:p>
        </w:tc>
        <w:tc>
          <w:tcPr>
            <w:tcW w:w="48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достижений</w:t>
            </w:r>
          </w:p>
        </w:tc>
      </w:tr>
      <w:tr w:rsidR="00456AFC">
        <w:trPr>
          <w:trHeight w:val="529"/>
        </w:trPr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64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текущая аттестация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64" w:lineRule="exact"/>
              <w:ind w:left="105" w:right="288"/>
              <w:rPr>
                <w:b/>
                <w:sz w:val="23"/>
              </w:rPr>
            </w:pPr>
            <w:r>
              <w:rPr>
                <w:b/>
                <w:sz w:val="23"/>
              </w:rPr>
              <w:t>итоговая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(четверть, год) аттестация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64" w:lineRule="exact"/>
              <w:ind w:left="105" w:right="52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урочная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64" w:lineRule="exact"/>
              <w:ind w:left="105" w:right="17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внеурочная деятельность</w:t>
            </w:r>
          </w:p>
        </w:tc>
      </w:tr>
      <w:tr w:rsidR="00456AFC">
        <w:trPr>
          <w:trHeight w:val="3703"/>
        </w:trPr>
        <w:tc>
          <w:tcPr>
            <w:tcW w:w="2055" w:type="dxa"/>
            <w:tcBorders>
              <w:top w:val="single" w:sz="6" w:space="0" w:color="000000"/>
            </w:tcBorders>
          </w:tcPr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58" w:lineRule="exact"/>
              <w:ind w:left="244" w:hanging="138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64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письменная</w:t>
            </w:r>
          </w:p>
          <w:p w:rsidR="00456AFC" w:rsidRDefault="00FA2247">
            <w:pPr>
              <w:pStyle w:val="TableParagraph"/>
              <w:spacing w:before="2"/>
              <w:ind w:left="107" w:right="151"/>
              <w:rPr>
                <w:sz w:val="23"/>
              </w:rPr>
            </w:pPr>
            <w:r>
              <w:rPr>
                <w:spacing w:val="-2"/>
                <w:sz w:val="23"/>
              </w:rPr>
              <w:t>-самостоятельная работа</w:t>
            </w:r>
          </w:p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63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диктанты</w:t>
            </w:r>
          </w:p>
          <w:p w:rsidR="00456AFC" w:rsidRDefault="00FA2247">
            <w:pPr>
              <w:pStyle w:val="TableParagraph"/>
              <w:ind w:left="107" w:right="151"/>
              <w:rPr>
                <w:sz w:val="23"/>
              </w:rPr>
            </w:pPr>
            <w:r>
              <w:rPr>
                <w:spacing w:val="-2"/>
                <w:sz w:val="23"/>
              </w:rPr>
              <w:t>-контрольное списывание</w:t>
            </w:r>
          </w:p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before="1"/>
              <w:ind w:right="914" w:firstLine="0"/>
              <w:rPr>
                <w:sz w:val="23"/>
              </w:rPr>
            </w:pPr>
            <w:r>
              <w:rPr>
                <w:spacing w:val="-2"/>
                <w:sz w:val="23"/>
              </w:rPr>
              <w:t>тестовые задания</w:t>
            </w:r>
          </w:p>
          <w:p w:rsidR="00456AFC" w:rsidRDefault="00FA2247">
            <w:pPr>
              <w:pStyle w:val="TableParagraph"/>
              <w:ind w:left="107" w:right="151"/>
              <w:rPr>
                <w:sz w:val="23"/>
              </w:rPr>
            </w:pPr>
            <w:r>
              <w:rPr>
                <w:spacing w:val="-2"/>
                <w:sz w:val="23"/>
              </w:rPr>
              <w:t>-графическая работа</w:t>
            </w:r>
          </w:p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63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изложение</w:t>
            </w:r>
          </w:p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before="1" w:line="264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доклад</w:t>
            </w:r>
          </w:p>
          <w:p w:rsidR="00456AFC" w:rsidRDefault="00FA224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49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</w:t>
            </w:r>
          </w:p>
        </w:tc>
        <w:tc>
          <w:tcPr>
            <w:tcW w:w="2482" w:type="dxa"/>
            <w:tcBorders>
              <w:top w:val="single" w:sz="6" w:space="0" w:color="000000"/>
            </w:tcBorders>
          </w:tcPr>
          <w:p w:rsidR="00456AFC" w:rsidRDefault="00FA224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right="422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диагностическая </w:t>
            </w:r>
            <w:r>
              <w:rPr>
                <w:sz w:val="23"/>
              </w:rPr>
              <w:t>контрольная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456AFC" w:rsidRDefault="00FA224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64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диктанты</w:t>
            </w:r>
          </w:p>
          <w:p w:rsidR="00456AFC" w:rsidRDefault="00FA224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64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изложение</w:t>
            </w:r>
          </w:p>
          <w:p w:rsidR="00456AFC" w:rsidRDefault="00FA224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right="470" w:firstLine="0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техники </w:t>
            </w:r>
            <w:r>
              <w:rPr>
                <w:spacing w:val="-2"/>
                <w:sz w:val="23"/>
              </w:rPr>
              <w:t>чтения</w:t>
            </w:r>
          </w:p>
        </w:tc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05" w:right="17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динамики </w:t>
            </w:r>
            <w:r>
              <w:rPr>
                <w:spacing w:val="-2"/>
                <w:sz w:val="23"/>
              </w:rPr>
              <w:t>текущей успеваемости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:rsidR="00456AFC" w:rsidRDefault="00FA2247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105" w:firstLine="0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выставках, </w:t>
            </w:r>
            <w:r>
              <w:rPr>
                <w:spacing w:val="-2"/>
                <w:sz w:val="23"/>
              </w:rPr>
              <w:t>конкурсах, соревнованиях</w:t>
            </w:r>
          </w:p>
          <w:p w:rsidR="00456AFC" w:rsidRDefault="00FA2247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right="893" w:firstLine="0"/>
              <w:rPr>
                <w:sz w:val="23"/>
              </w:rPr>
            </w:pPr>
            <w:r>
              <w:rPr>
                <w:sz w:val="23"/>
              </w:rPr>
              <w:t>активность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 проектах и </w:t>
            </w:r>
            <w:r>
              <w:rPr>
                <w:spacing w:val="-2"/>
                <w:sz w:val="23"/>
              </w:rPr>
              <w:t>программах внеурочной деятельности</w:t>
            </w:r>
          </w:p>
          <w:p w:rsidR="00456AFC" w:rsidRDefault="00FA2247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39" w:hanging="135"/>
              <w:rPr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отчет</w:t>
            </w:r>
          </w:p>
        </w:tc>
      </w:tr>
    </w:tbl>
    <w:p w:rsidR="00456AFC" w:rsidRDefault="00456AFC">
      <w:pPr>
        <w:rPr>
          <w:sz w:val="23"/>
        </w:r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482"/>
        <w:gridCol w:w="2410"/>
        <w:gridCol w:w="2410"/>
      </w:tblGrid>
      <w:tr w:rsidR="00456AFC">
        <w:trPr>
          <w:trHeight w:val="2455"/>
        </w:trPr>
        <w:tc>
          <w:tcPr>
            <w:tcW w:w="2055" w:type="dxa"/>
            <w:tcBorders>
              <w:bottom w:val="single" w:sz="6" w:space="0" w:color="000000"/>
            </w:tcBorders>
          </w:tcPr>
          <w:p w:rsidR="00456AFC" w:rsidRDefault="00FA224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работа</w:t>
            </w:r>
          </w:p>
          <w:p w:rsidR="00456AFC" w:rsidRDefault="00FA2247">
            <w:pPr>
              <w:pStyle w:val="TableParagraph"/>
              <w:ind w:left="107" w:right="1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-посещение </w:t>
            </w:r>
            <w:r>
              <w:rPr>
                <w:sz w:val="23"/>
              </w:rPr>
              <w:t xml:space="preserve">уроков по </w:t>
            </w:r>
            <w:r>
              <w:rPr>
                <w:spacing w:val="-2"/>
                <w:sz w:val="23"/>
              </w:rPr>
              <w:t>программам наблюдения</w:t>
            </w:r>
          </w:p>
        </w:tc>
        <w:tc>
          <w:tcPr>
            <w:tcW w:w="2482" w:type="dxa"/>
            <w:tcBorders>
              <w:bottom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</w:tr>
      <w:tr w:rsidR="00456AFC">
        <w:trPr>
          <w:trHeight w:val="793"/>
        </w:trPr>
        <w:tc>
          <w:tcPr>
            <w:tcW w:w="2055" w:type="dxa"/>
            <w:tcBorders>
              <w:top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2482" w:type="dxa"/>
            <w:tcBorders>
              <w:top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</w:tcBorders>
          </w:tcPr>
          <w:p w:rsidR="00456AFC" w:rsidRDefault="00FA224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55" w:lineRule="exact"/>
              <w:ind w:left="242" w:hanging="136"/>
              <w:rPr>
                <w:sz w:val="23"/>
              </w:rPr>
            </w:pPr>
            <w:r>
              <w:rPr>
                <w:spacing w:val="-2"/>
                <w:sz w:val="23"/>
              </w:rPr>
              <w:t>портфолио</w:t>
            </w:r>
          </w:p>
          <w:p w:rsidR="00456AFC" w:rsidRDefault="00FA224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66" w:lineRule="exact"/>
              <w:ind w:right="1218" w:firstLine="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психолого-педагогических </w:t>
            </w:r>
            <w:r>
              <w:rPr>
                <w:spacing w:val="-2"/>
                <w:sz w:val="23"/>
              </w:rPr>
              <w:t>исследований</w:t>
            </w:r>
          </w:p>
        </w:tc>
      </w:tr>
    </w:tbl>
    <w:p w:rsidR="00456AFC" w:rsidRDefault="00456AFC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456AFC" w:rsidRDefault="00FA2247">
      <w:pPr>
        <w:pStyle w:val="a3"/>
        <w:spacing w:before="90"/>
        <w:ind w:left="322" w:right="425" w:firstLine="707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 освоения обучающимися с ЗПР программы коррекционной работы</w:t>
      </w:r>
      <w:r>
        <w:rPr>
          <w:spacing w:val="40"/>
        </w:rPr>
        <w:t xml:space="preserve"> </w:t>
      </w:r>
      <w:r>
        <w:t xml:space="preserve">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образовательных отношений- тех, кто обучает, воспитывает и тесно контактирует с обучающимся. Задачей такой экспертной группы является выработка общей оценки достижений обучающегося в сфере социальной Основой оценки продвижения ребенка в социальной </w:t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 xml:space="preserve">) </w:t>
      </w:r>
      <w:r>
        <w:t>компетенции служит анализ изменений его поведения в повседневной жизни - в школе и дома.</w:t>
      </w:r>
    </w:p>
    <w:p w:rsidR="00456AFC" w:rsidRDefault="00456AFC">
      <w:pPr>
        <w:pStyle w:val="a3"/>
        <w:spacing w:before="5"/>
        <w:ind w:left="0" w:firstLine="0"/>
        <w:jc w:val="left"/>
        <w:rPr>
          <w:sz w:val="25"/>
        </w:rPr>
      </w:pPr>
    </w:p>
    <w:p w:rsidR="00456AFC" w:rsidRDefault="00FA2247">
      <w:pPr>
        <w:pStyle w:val="a3"/>
        <w:ind w:left="322" w:right="425" w:firstLine="707"/>
      </w:pPr>
      <w:r>
        <w:rPr>
          <w:color w:val="000009"/>
        </w:rPr>
        <w:t>Для полноты оценки достижений планируемых результатов освоения обучающимися программы коррекционной работы, учитывается мнение родителей (законных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 интегративным показателям, свидетельствующей об ослаблении (отсутствии ослабления) степени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влияния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жизнедеятельность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 только в учебно-познавательной деятельности, но и повседневной жизни.</w:t>
      </w:r>
    </w:p>
    <w:p w:rsidR="00456AFC" w:rsidRDefault="00FA2247">
      <w:pPr>
        <w:pStyle w:val="a3"/>
        <w:spacing w:before="1"/>
        <w:ind w:left="322" w:right="427" w:firstLine="707"/>
      </w:pPr>
      <w:r>
        <w:rPr>
          <w:color w:val="000009"/>
        </w:rPr>
        <w:t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направляют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456AFC" w:rsidRDefault="00FA2247">
      <w:pPr>
        <w:pStyle w:val="a3"/>
        <w:ind w:left="322" w:right="432" w:firstLine="707"/>
      </w:pPr>
      <w:r>
        <w:rPr>
          <w:color w:val="000009"/>
        </w:rPr>
        <w:t>Результаты освоения обучающимися с ЗПР программы коррекционной работы не выносятся на итоговую оценку.</w:t>
      </w:r>
    </w:p>
    <w:p w:rsidR="00456AFC" w:rsidRDefault="00FA2247">
      <w:pPr>
        <w:pStyle w:val="a3"/>
        <w:ind w:left="322" w:right="425" w:firstLine="707"/>
      </w:pPr>
      <w:r>
        <w:t>Для</w:t>
      </w:r>
      <w:r w:rsidR="003746E6">
        <w:rPr>
          <w:spacing w:val="80"/>
        </w:rPr>
        <w:t xml:space="preserve"> </w:t>
      </w:r>
      <w:r>
        <w:t>фиксации</w:t>
      </w:r>
      <w:r>
        <w:rPr>
          <w:spacing w:val="80"/>
        </w:rPr>
        <w:t xml:space="preserve">  </w:t>
      </w:r>
      <w:r>
        <w:t>динамики</w:t>
      </w:r>
      <w:r>
        <w:rPr>
          <w:spacing w:val="80"/>
        </w:rPr>
        <w:t xml:space="preserve">  </w:t>
      </w:r>
      <w:r>
        <w:t>достижений</w:t>
      </w:r>
      <w:r>
        <w:rPr>
          <w:spacing w:val="80"/>
        </w:rPr>
        <w:t xml:space="preserve">  </w:t>
      </w:r>
      <w:r>
        <w:t>ребенка</w:t>
      </w:r>
      <w:r>
        <w:rPr>
          <w:spacing w:val="80"/>
        </w:rPr>
        <w:t xml:space="preserve">  </w:t>
      </w:r>
      <w:r>
        <w:t>заполняется индивидуальная</w:t>
      </w:r>
      <w:r>
        <w:rPr>
          <w:spacing w:val="40"/>
        </w:rPr>
        <w:t xml:space="preserve"> </w:t>
      </w:r>
      <w:r>
        <w:t>карта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обучающегося.</w:t>
      </w:r>
      <w:r>
        <w:rPr>
          <w:spacing w:val="40"/>
        </w:rPr>
        <w:t xml:space="preserve"> </w:t>
      </w:r>
      <w:r>
        <w:t>Карта</w:t>
      </w:r>
      <w:r>
        <w:rPr>
          <w:spacing w:val="40"/>
        </w:rPr>
        <w:t xml:space="preserve"> </w:t>
      </w:r>
      <w:r>
        <w:t>составляется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оценочной уровневой шкалы по основным характеристикам учебно-познавательной деятельности. Она включает определение уровня развития познавательных процессов, отражает специфические параметры развития, характерные для конкретного нарушения, содержит оценку сформированности универсальных учебных действий.</w:t>
      </w:r>
    </w:p>
    <w:p w:rsidR="00456AFC" w:rsidRDefault="00FA2247">
      <w:pPr>
        <w:pStyle w:val="a3"/>
        <w:spacing w:before="1"/>
        <w:ind w:left="322" w:right="428" w:firstLine="707"/>
      </w:pPr>
      <w:r>
        <w:t>На заседании ПМПк проводится коллегиальная суммарная оценка развития ребенка, основанная на результатах индивидуальной диагностики специалистов, динамического наблюдения за образовательной деятельностью обучающегося, показателях его учебных достижений, уровня сформированности универсальных учебных действий,</w:t>
      </w:r>
      <w:r>
        <w:rPr>
          <w:spacing w:val="40"/>
        </w:rPr>
        <w:t xml:space="preserve"> </w:t>
      </w:r>
      <w:r>
        <w:t>качества освоения коррекционно-развивающих курсов. Каждый параметр рассматривается по четырехуровневой шкале и фиксируется баллом в карте. Таким образом консилиум получает сведения ребенку, имеет возможность проанализировать его результаты. При заполнении индивидуальной карты используется не только основной уровень, но и промежуточные варианты. Так один из параметров может быть оценен у разных детей следующим образом: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2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описываемым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характеристикам;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type w:val="continuous"/>
          <w:pgSz w:w="11910" w:h="16840"/>
          <w:pgMar w:top="1120" w:right="420" w:bottom="760" w:left="138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73" w:line="237" w:lineRule="auto"/>
        <w:ind w:left="681" w:right="434"/>
        <w:rPr>
          <w:rFonts w:ascii="Symbol" w:hAnsi="Symbol"/>
          <w:sz w:val="24"/>
        </w:rPr>
      </w:pPr>
      <w:r>
        <w:rPr>
          <w:sz w:val="24"/>
        </w:rPr>
        <w:lastRenderedPageBreak/>
        <w:t>3/2: результаты ребенка соответствуют характеристикам 3 уровня, но присутствуют отдельные достижения, характерные из 2 уровня;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82"/>
        </w:tabs>
        <w:spacing w:before="1"/>
        <w:ind w:left="681" w:right="426"/>
        <w:rPr>
          <w:rFonts w:ascii="Symbol" w:hAnsi="Symbol"/>
          <w:sz w:val="24"/>
        </w:rPr>
      </w:pPr>
      <w:r>
        <w:rPr>
          <w:sz w:val="24"/>
        </w:rPr>
        <w:t>¾: базовым уровнем является 3, но некоторые характеристики присущи для 4 уровня. Таким образом, определяется базовый уровень ребенка, а через дробь, в случае необходимости, уточняются некоторые особенности. Поэтому уровни 3/2 и 2/3 будут принципиально отличаться тем, что основные характеристики параметра в первом 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3 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456AFC" w:rsidRDefault="00FA2247">
      <w:pPr>
        <w:spacing w:after="5"/>
        <w:ind w:left="3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7479"/>
      </w:tblGrid>
      <w:tr w:rsidR="00456AFC">
        <w:trPr>
          <w:trHeight w:val="1379"/>
        </w:trPr>
        <w:tc>
          <w:tcPr>
            <w:tcW w:w="1733" w:type="dxa"/>
          </w:tcPr>
          <w:p w:rsidR="00456AFC" w:rsidRDefault="00FA22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479" w:type="dxa"/>
          </w:tcPr>
          <w:p w:rsidR="00456AFC" w:rsidRDefault="00FA224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Логические приемы мыслительной деятельности сформированы, используются разные их сочетания в ходе решения мыслительных задач.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Гибкое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владение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логическими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действиями.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Высокая</w:t>
            </w:r>
          </w:p>
          <w:p w:rsidR="00456AFC" w:rsidRDefault="00FA2247">
            <w:pPr>
              <w:pStyle w:val="TableParagraph"/>
              <w:spacing w:line="274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перестраиванию выбранных логических действий в соответствии с изменением условий ситуации.</w:t>
            </w:r>
          </w:p>
        </w:tc>
      </w:tr>
      <w:tr w:rsidR="00456AFC">
        <w:trPr>
          <w:trHeight w:val="1382"/>
        </w:trPr>
        <w:tc>
          <w:tcPr>
            <w:tcW w:w="1733" w:type="dxa"/>
          </w:tcPr>
          <w:p w:rsidR="00456AFC" w:rsidRDefault="00FA22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479" w:type="dxa"/>
          </w:tcPr>
          <w:p w:rsidR="00456AFC" w:rsidRDefault="00FA224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Логические действия в целом сформированы. Самостоятельный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 совокупности логических действий и их последовательности затруднен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требуем</w:t>
            </w:r>
          </w:p>
          <w:p w:rsidR="00456AFC" w:rsidRDefault="00FA22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со стороны педагога. Основные логические приемы самостоятельно используются в знакомых учебных ситуациях</w:t>
            </w:r>
          </w:p>
        </w:tc>
      </w:tr>
      <w:tr w:rsidR="00456AFC">
        <w:trPr>
          <w:trHeight w:val="3045"/>
        </w:trPr>
        <w:tc>
          <w:tcPr>
            <w:tcW w:w="1733" w:type="dxa"/>
          </w:tcPr>
          <w:p w:rsidR="00456AFC" w:rsidRDefault="00FA2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479" w:type="dxa"/>
          </w:tcPr>
          <w:p w:rsidR="00456AFC" w:rsidRDefault="00FA2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Логические действия сформированы недостаточно. Отмечаются трудности аналитико-синтетической деятельности, которые проявляются в недостаточной планомерности анализа,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невозможности провести соотносительный анализ, выделить совокупность существенных признаков. Сравнение, классификация могут проводиться по случайным и несущественным признакам. Трудности самостоятельного обобщения, формулировки вывода. Могут отмечаться трудности установления причинно-следственных зависимостей.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этом,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обучающийся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продуктивно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выполняет</w:t>
            </w:r>
          </w:p>
          <w:p w:rsidR="00456AFC" w:rsidRDefault="00FA224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хорошо знакомые задания, усваивает и воспроизводит определенные алгоритмов использования логических приемов.</w:t>
            </w:r>
          </w:p>
        </w:tc>
      </w:tr>
      <w:tr w:rsidR="00456AFC">
        <w:trPr>
          <w:trHeight w:val="2207"/>
        </w:trPr>
        <w:tc>
          <w:tcPr>
            <w:tcW w:w="1733" w:type="dxa"/>
          </w:tcPr>
          <w:p w:rsidR="00456AFC" w:rsidRDefault="00FA2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479" w:type="dxa"/>
          </w:tcPr>
          <w:p w:rsidR="00456AFC" w:rsidRDefault="00FA2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Логические действия сформированы слабо. Выражены трудности выделения существенных связей в наблюдаемых объектах. Логические приемы выполняются формально, без осознанности 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чаще наугад. Использование совокупности логических приемов недоступно. Обобщение затруднено. Самостоятельно сделать вывод, умозаключение обучающихся не может, ему требуется развернутая помощь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педагога.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Возможным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некоторых</w:t>
            </w:r>
          </w:p>
          <w:p w:rsidR="00456AFC" w:rsidRDefault="00FA22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пошаговому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алгоритму.</w:t>
            </w:r>
          </w:p>
        </w:tc>
      </w:tr>
    </w:tbl>
    <w:p w:rsidR="00456AFC" w:rsidRDefault="00456AFC">
      <w:pPr>
        <w:pStyle w:val="a3"/>
        <w:ind w:left="0" w:firstLine="0"/>
        <w:jc w:val="left"/>
        <w:rPr>
          <w:rFonts w:ascii="Symbol" w:hAnsi="Symbol"/>
          <w:sz w:val="22"/>
        </w:rPr>
      </w:pPr>
    </w:p>
    <w:p w:rsidR="00456AFC" w:rsidRDefault="00FA2247">
      <w:pPr>
        <w:pStyle w:val="a3"/>
        <w:ind w:left="322" w:right="423" w:firstLine="1199"/>
      </w:pPr>
      <w:r>
        <w:t>Качественно-количественная оценка позволяет всесторонне проанализировать развитие ребенка и определить не только дефициты, требующие восполнения, но и выявить ресурсы, те сильные стороны, на которые можно опираться в коррекционной работе. Показатели в индивидуальной карте являются основой для дальнейшей работы</w:t>
      </w:r>
      <w:r>
        <w:rPr>
          <w:spacing w:val="40"/>
        </w:rPr>
        <w:t xml:space="preserve"> </w:t>
      </w:r>
      <w:r>
        <w:t>над индивидуальной программой сопровождения, они позволяют максимально учитывать индивидуальные особенности школьника, соотносить его учебные достижения с уровнем развития познавательной сферы и метапредметными результатами. Результаты диагностики фиксируются в индивидуальной карте не менее двух раз в год.</w:t>
      </w:r>
    </w:p>
    <w:p w:rsidR="00456AFC" w:rsidRDefault="00456AFC">
      <w:pPr>
        <w:sectPr w:rsidR="00456AFC">
          <w:pgSz w:w="11910" w:h="16840"/>
          <w:pgMar w:top="1040" w:right="420" w:bottom="760" w:left="1380" w:header="0" w:footer="578" w:gutter="0"/>
          <w:cols w:space="720"/>
        </w:sectPr>
      </w:pPr>
    </w:p>
    <w:p w:rsidR="00456AFC" w:rsidRDefault="000F1603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9785350</wp:posOffset>
                </wp:positionH>
                <wp:positionV relativeFrom="page">
                  <wp:posOffset>2490470</wp:posOffset>
                </wp:positionV>
                <wp:extent cx="194310" cy="3119755"/>
                <wp:effectExtent l="0" t="0" r="0" b="0"/>
                <wp:wrapNone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11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247" w:rsidRDefault="00FA2247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Индивидуальная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карта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обучающегося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ЗПР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70.5pt;margin-top:196.1pt;width:15.3pt;height:24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" filled="f" stroked="f">
                <v:textbox style="layout-flow:vertical" inset="0,0,0,0">
                  <w:txbxContent>
                    <w:p w:rsidR="00FA2247" w:rsidRDefault="00FA2247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Индивидуальная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карта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обучающегося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ЗПР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3967480</wp:posOffset>
                </wp:positionV>
                <wp:extent cx="165735" cy="168910"/>
                <wp:effectExtent l="0" t="0" r="0" b="0"/>
                <wp:wrapNone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247" w:rsidRDefault="00FA2247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26.85pt;margin-top:312.4pt;width:13.0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" filled="f" stroked="f">
                <v:textbox style="layout-flow:vertical" inset="0,0,0,0">
                  <w:txbxContent>
                    <w:p w:rsidR="00FA2247" w:rsidRDefault="00FA2247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6AFC" w:rsidRDefault="00456AFC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3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681"/>
        <w:gridCol w:w="2469"/>
        <w:gridCol w:w="264"/>
      </w:tblGrid>
      <w:tr w:rsidR="00456AFC">
        <w:trPr>
          <w:trHeight w:val="609"/>
        </w:trPr>
        <w:tc>
          <w:tcPr>
            <w:tcW w:w="6653" w:type="dxa"/>
            <w:gridSpan w:val="2"/>
          </w:tcPr>
          <w:p w:rsidR="00456AFC" w:rsidRDefault="00456AFC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  <w:gridSpan w:val="2"/>
            <w:textDirection w:val="tbRl"/>
          </w:tcPr>
          <w:p w:rsidR="00456AFC" w:rsidRDefault="00FA224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Ф.И.</w:t>
            </w:r>
          </w:p>
        </w:tc>
      </w:tr>
      <w:tr w:rsidR="00456AFC">
        <w:trPr>
          <w:trHeight w:val="825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 w:line="247" w:lineRule="auto"/>
              <w:ind w:left="117"/>
              <w:rPr>
                <w:sz w:val="20"/>
              </w:rPr>
            </w:pPr>
            <w:r>
              <w:rPr>
                <w:sz w:val="20"/>
              </w:rPr>
              <w:t>звукопроизношение,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фонематические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лексико-грамматический строй, связная речь</w:t>
            </w:r>
          </w:p>
        </w:tc>
        <w:tc>
          <w:tcPr>
            <w:tcW w:w="2733" w:type="dxa"/>
            <w:gridSpan w:val="2"/>
            <w:textDirection w:val="tbRl"/>
          </w:tcPr>
          <w:p w:rsidR="00456AFC" w:rsidRDefault="00FA2247">
            <w:pPr>
              <w:pStyle w:val="TableParagraph"/>
              <w:spacing w:line="217" w:lineRule="exact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речь</w:t>
            </w:r>
          </w:p>
        </w:tc>
      </w:tr>
      <w:tr w:rsidR="00456AFC">
        <w:trPr>
          <w:trHeight w:val="345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4"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внимание</w:t>
            </w:r>
          </w:p>
        </w:tc>
        <w:tc>
          <w:tcPr>
            <w:tcW w:w="2733" w:type="dxa"/>
            <w:gridSpan w:val="2"/>
            <w:vMerge w:val="restart"/>
            <w:textDirection w:val="tbRl"/>
          </w:tcPr>
          <w:p w:rsidR="00456AFC" w:rsidRDefault="00FA2247">
            <w:pPr>
              <w:pStyle w:val="TableParagraph"/>
              <w:spacing w:line="217" w:lineRule="exact"/>
              <w:ind w:left="116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</w:t>
            </w:r>
          </w:p>
          <w:p w:rsidR="00456AFC" w:rsidRDefault="00FA2247">
            <w:pPr>
              <w:pStyle w:val="TableParagraph"/>
              <w:ind w:left="189" w:right="191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ьные </w:t>
            </w:r>
            <w:r>
              <w:rPr>
                <w:spacing w:val="-2"/>
                <w:sz w:val="20"/>
              </w:rPr>
              <w:t>процессы</w:t>
            </w:r>
          </w:p>
        </w:tc>
      </w:tr>
      <w:tr w:rsidR="00456AFC">
        <w:trPr>
          <w:trHeight w:val="41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память</w:t>
            </w:r>
          </w:p>
        </w:tc>
        <w:tc>
          <w:tcPr>
            <w:tcW w:w="2733" w:type="dxa"/>
            <w:gridSpan w:val="2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восприятие</w:t>
            </w:r>
          </w:p>
        </w:tc>
        <w:tc>
          <w:tcPr>
            <w:tcW w:w="2733" w:type="dxa"/>
            <w:gridSpan w:val="2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4"/>
        </w:trPr>
        <w:tc>
          <w:tcPr>
            <w:tcW w:w="5972" w:type="dxa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аналитико-синтетическая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деятельность</w:t>
            </w:r>
          </w:p>
        </w:tc>
        <w:tc>
          <w:tcPr>
            <w:tcW w:w="681" w:type="dxa"/>
            <w:vMerge w:val="restart"/>
            <w:textDirection w:val="tbRl"/>
          </w:tcPr>
          <w:p w:rsidR="00456AFC" w:rsidRDefault="00FA2247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мышление</w:t>
            </w:r>
          </w:p>
        </w:tc>
        <w:tc>
          <w:tcPr>
            <w:tcW w:w="2733" w:type="dxa"/>
            <w:gridSpan w:val="2"/>
            <w:vMerge w:val="restart"/>
            <w:textDirection w:val="tbRl"/>
          </w:tcPr>
          <w:p w:rsidR="00456AFC" w:rsidRDefault="00FA2247">
            <w:pPr>
              <w:pStyle w:val="TableParagraph"/>
              <w:spacing w:line="217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специфические</w:t>
            </w:r>
          </w:p>
          <w:p w:rsidR="00456AFC" w:rsidRDefault="00FA2247">
            <w:pPr>
              <w:pStyle w:val="TableParagraph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характеристики</w:t>
            </w:r>
          </w:p>
        </w:tc>
      </w:tr>
      <w:tr w:rsidR="00456AFC">
        <w:trPr>
          <w:trHeight w:val="417"/>
        </w:trPr>
        <w:tc>
          <w:tcPr>
            <w:tcW w:w="5972" w:type="dxa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681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5"/>
        </w:trPr>
        <w:tc>
          <w:tcPr>
            <w:tcW w:w="5972" w:type="dxa"/>
          </w:tcPr>
          <w:p w:rsidR="00456AFC" w:rsidRDefault="00FA2247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иносказаний</w:t>
            </w:r>
          </w:p>
        </w:tc>
        <w:tc>
          <w:tcPr>
            <w:tcW w:w="681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733" w:type="dxa"/>
            <w:gridSpan w:val="2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обучаемости</w:t>
            </w:r>
          </w:p>
        </w:tc>
        <w:tc>
          <w:tcPr>
            <w:tcW w:w="2733" w:type="dxa"/>
            <w:gridSpan w:val="2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36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учебно-познавательная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мотивация</w:t>
            </w:r>
          </w:p>
        </w:tc>
        <w:tc>
          <w:tcPr>
            <w:tcW w:w="2469" w:type="dxa"/>
            <w:vMerge w:val="restart"/>
          </w:tcPr>
          <w:p w:rsidR="00456AFC" w:rsidRDefault="00FA2247">
            <w:pPr>
              <w:pStyle w:val="TableParagraph"/>
              <w:spacing w:before="103"/>
              <w:ind w:left="490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  <w:tc>
          <w:tcPr>
            <w:tcW w:w="264" w:type="dxa"/>
            <w:vMerge w:val="restart"/>
            <w:textDirection w:val="tbRl"/>
          </w:tcPr>
          <w:p w:rsidR="00456AFC" w:rsidRDefault="00FA2247">
            <w:pPr>
              <w:pStyle w:val="TableParagraph"/>
              <w:spacing w:line="217" w:lineRule="exact"/>
              <w:ind w:left="1031"/>
              <w:rPr>
                <w:sz w:val="20"/>
              </w:rPr>
            </w:pPr>
            <w:r>
              <w:rPr>
                <w:sz w:val="20"/>
              </w:rPr>
              <w:t>универсальные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</w:tr>
      <w:tr w:rsidR="00456AFC">
        <w:trPr>
          <w:trHeight w:val="467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z w:val="20"/>
              </w:rPr>
              <w:t>жизненная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компетентность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руководствоваться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инструкцией,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</w:tc>
        <w:tc>
          <w:tcPr>
            <w:tcW w:w="2469" w:type="dxa"/>
            <w:vMerge w:val="restart"/>
          </w:tcPr>
          <w:p w:rsidR="00456AFC" w:rsidRDefault="00FA2247">
            <w:pPr>
              <w:pStyle w:val="TableParagraph"/>
              <w:spacing w:before="101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5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4"/>
              <w:ind w:lef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4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осознанной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7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общеучебные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2469" w:type="dxa"/>
            <w:vMerge w:val="restart"/>
          </w:tcPr>
          <w:p w:rsidR="00456AFC" w:rsidRDefault="00FA2247">
            <w:pPr>
              <w:pStyle w:val="TableParagraph"/>
              <w:spacing w:before="103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познавательные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38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знаково-символические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действия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390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логические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15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460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сверстниками</w:t>
            </w:r>
          </w:p>
        </w:tc>
        <w:tc>
          <w:tcPr>
            <w:tcW w:w="2469" w:type="dxa"/>
            <w:vMerge w:val="restart"/>
          </w:tcPr>
          <w:p w:rsidR="00456AFC" w:rsidRDefault="00FA2247">
            <w:pPr>
              <w:pStyle w:val="TableParagraph"/>
              <w:spacing w:before="101"/>
              <w:ind w:left="214"/>
              <w:rPr>
                <w:sz w:val="20"/>
              </w:rPr>
            </w:pPr>
            <w:r>
              <w:rPr>
                <w:w w:val="95"/>
                <w:sz w:val="20"/>
              </w:rPr>
              <w:t>коммуникативные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  <w:tr w:rsidR="00456AFC">
        <w:trPr>
          <w:trHeight w:val="652"/>
        </w:trPr>
        <w:tc>
          <w:tcPr>
            <w:tcW w:w="6653" w:type="dxa"/>
            <w:gridSpan w:val="2"/>
          </w:tcPr>
          <w:p w:rsidR="00456AFC" w:rsidRDefault="00FA2247">
            <w:pPr>
              <w:pStyle w:val="TableParagraph"/>
              <w:spacing w:before="103" w:line="247" w:lineRule="auto"/>
              <w:ind w:left="117" w:right="1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задачей, условиями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textDirection w:val="tbRl"/>
          </w:tcPr>
          <w:p w:rsidR="00456AFC" w:rsidRDefault="00456AFC">
            <w:pPr>
              <w:rPr>
                <w:sz w:val="2"/>
                <w:szCs w:val="2"/>
              </w:rPr>
            </w:pPr>
          </w:p>
        </w:tc>
      </w:tr>
    </w:tbl>
    <w:p w:rsidR="00456AFC" w:rsidRDefault="00456AFC">
      <w:pPr>
        <w:rPr>
          <w:sz w:val="2"/>
          <w:szCs w:val="2"/>
        </w:rPr>
        <w:sectPr w:rsidR="00456AFC">
          <w:footerReference w:type="default" r:id="rId8"/>
          <w:pgSz w:w="16840" w:h="11910" w:orient="landscape"/>
          <w:pgMar w:top="1100" w:right="1580" w:bottom="280" w:left="2420" w:header="0" w:footer="0" w:gutter="0"/>
          <w:cols w:space="720"/>
        </w:sectPr>
      </w:pPr>
    </w:p>
    <w:p w:rsidR="00456AFC" w:rsidRDefault="00FA2247">
      <w:pPr>
        <w:pStyle w:val="1"/>
        <w:spacing w:before="73"/>
        <w:ind w:left="282"/>
      </w:pPr>
      <w:bookmarkStart w:id="4" w:name="_TOC_250002"/>
      <w:r>
        <w:lastRenderedPageBreak/>
        <w:t>2.</w:t>
      </w:r>
      <w:r>
        <w:rPr>
          <w:spacing w:val="69"/>
        </w:rPr>
        <w:t xml:space="preserve">    </w:t>
      </w:r>
      <w:r>
        <w:t>СОДЕРЖАТЕЛЬНЫЙ</w:t>
      </w:r>
      <w:r>
        <w:rPr>
          <w:spacing w:val="1"/>
        </w:rPr>
        <w:t xml:space="preserve"> </w:t>
      </w:r>
      <w:bookmarkEnd w:id="4"/>
      <w:r>
        <w:rPr>
          <w:spacing w:val="-2"/>
        </w:rPr>
        <w:t>РАЗДЕЛ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6" w:firstLine="959"/>
      </w:pPr>
      <w:r>
        <w:t>Программа формирования универсальных учебных действий; программа отдельных учебных предметов и курсов внеурочной деятельности; программа духовно- нравственного развития, воспитания обучающихся с ЗПР; программа формирования экологической культуры, здорового и безопасного образа жизни; программа внеурочной деятельности соответствуют ООП НОО МБОУ СОШ №1</w:t>
      </w:r>
    </w:p>
    <w:p w:rsidR="00456AFC" w:rsidRDefault="00FA2247">
      <w:pPr>
        <w:pStyle w:val="a3"/>
        <w:spacing w:before="1"/>
        <w:ind w:left="1061" w:firstLine="0"/>
      </w:pPr>
      <w:r>
        <w:t>Структура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работы.</w:t>
      </w:r>
    </w:p>
    <w:p w:rsidR="00456AFC" w:rsidRDefault="00456AFC">
      <w:pPr>
        <w:pStyle w:val="a3"/>
        <w:ind w:left="0" w:firstLine="0"/>
        <w:jc w:val="left"/>
        <w:rPr>
          <w:sz w:val="26"/>
        </w:rPr>
      </w:pPr>
    </w:p>
    <w:p w:rsidR="00456AFC" w:rsidRDefault="00FA2247">
      <w:pPr>
        <w:spacing w:before="221"/>
        <w:ind w:left="282"/>
        <w:jc w:val="both"/>
        <w:rPr>
          <w:b/>
          <w:sz w:val="24"/>
        </w:rPr>
      </w:pPr>
      <w:r>
        <w:rPr>
          <w:b/>
          <w:color w:val="000009"/>
          <w:sz w:val="24"/>
        </w:rPr>
        <w:t>1.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Направление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работы</w:t>
      </w:r>
    </w:p>
    <w:p w:rsidR="00456AFC" w:rsidRDefault="00456AFC">
      <w:pPr>
        <w:pStyle w:val="a3"/>
        <w:ind w:left="0" w:firstLine="0"/>
        <w:jc w:val="left"/>
        <w:rPr>
          <w:b/>
          <w:sz w:val="26"/>
        </w:rPr>
      </w:pPr>
    </w:p>
    <w:p w:rsidR="00456AFC" w:rsidRDefault="00FA2247">
      <w:pPr>
        <w:pStyle w:val="a3"/>
        <w:spacing w:before="213"/>
        <w:ind w:right="406" w:firstLine="657"/>
      </w:pPr>
      <w:r>
        <w:rPr>
          <w:color w:val="000009"/>
        </w:rPr>
        <w:t>Программа коррекционной работы предусматривает индивидуализацию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456AFC" w:rsidRDefault="00FA2247">
      <w:pPr>
        <w:pStyle w:val="a3"/>
        <w:ind w:right="409" w:firstLine="707"/>
      </w:pPr>
      <w:r>
        <w:t>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психическом и речевом развитии обучающихся, их социальная адаптация.</w:t>
      </w:r>
    </w:p>
    <w:p w:rsidR="00456AFC" w:rsidRDefault="00FA2247">
      <w:pPr>
        <w:pStyle w:val="a3"/>
        <w:ind w:right="409" w:firstLine="707"/>
      </w:pPr>
      <w:r>
        <w:rPr>
          <w:color w:val="000009"/>
        </w:rPr>
        <w:t>Направления и содержание программы коррекционной работы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456AFC" w:rsidRDefault="00FA2247">
      <w:pPr>
        <w:pStyle w:val="a3"/>
        <w:ind w:left="990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обеспечивает: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0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обусловленных недостатками в их физическом и (или) психическом развитии;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1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создание адекватных условий для реализации особых образовательных потребностей обучающихся с 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0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осуществление индивидуально-ориентированного психолого-медико-педагогического сопровождения обучающихся с ЗПР с учетом их особых образовательных </w:t>
      </w:r>
      <w:r>
        <w:rPr>
          <w:color w:val="000009"/>
          <w:spacing w:val="-2"/>
          <w:sz w:val="24"/>
        </w:rPr>
        <w:t>потребностей;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93" w:lineRule="exact"/>
        <w:ind w:left="64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НОО;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0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456AFC" w:rsidRDefault="00FA2247">
      <w:pPr>
        <w:pStyle w:val="a3"/>
        <w:spacing w:before="3"/>
        <w:ind w:left="990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содержит: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перечень, содержание и план реализации коррекционно-развивающих занятий, обеспечивающих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удовлетворение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обучающихся с ЗПР, и освоение ими АООП НОО;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систему комплексного психолого-медико-педагогического и социального сопровождения обучающихся с ЗПР в условиях образовательной деятельности, включающей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footerReference w:type="default" r:id="rId9"/>
          <w:pgSz w:w="11910" w:h="16840"/>
          <w:pgMar w:top="1040" w:right="440" w:bottom="760" w:left="1420" w:header="0" w:footer="578" w:gutter="0"/>
          <w:pgNumType w:start="32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0" w:line="292" w:lineRule="exact"/>
        <w:ind w:left="642"/>
        <w:rPr>
          <w:rFonts w:ascii="Symbol" w:hAnsi="Symbol"/>
          <w:color w:val="000009"/>
          <w:sz w:val="24"/>
        </w:rPr>
      </w:pPr>
      <w:r>
        <w:rPr>
          <w:color w:val="000009"/>
          <w:spacing w:val="-2"/>
          <w:sz w:val="24"/>
        </w:rPr>
        <w:lastRenderedPageBreak/>
        <w:t>планируемые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результаты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2"/>
          <w:sz w:val="24"/>
        </w:rPr>
        <w:t>коррекционной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sz w:val="24"/>
        </w:rPr>
        <w:t>работы.</w:t>
      </w:r>
    </w:p>
    <w:p w:rsidR="00456AFC" w:rsidRDefault="00FA2247">
      <w:pPr>
        <w:pStyle w:val="a3"/>
        <w:ind w:right="407" w:firstLine="707"/>
      </w:pPr>
      <w:r>
        <w:t>Программа коррекционной работы включает в себя взаимосвязанные направления, отражающие её основное содержание: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05"/>
        <w:rPr>
          <w:rFonts w:ascii="Symbol" w:hAnsi="Symbol"/>
          <w:sz w:val="24"/>
        </w:rPr>
      </w:pPr>
      <w:r>
        <w:rPr>
          <w:sz w:val="24"/>
        </w:rPr>
        <w:t>диагностическая работа, обеспечивающая проведение комплексного обследования обучающихся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ЗПР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подготовку</w:t>
      </w:r>
      <w:r>
        <w:rPr>
          <w:spacing w:val="40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психолого­медико­педагогической помощи;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  <w:tab w:val="left" w:pos="4208"/>
          <w:tab w:val="left" w:pos="5621"/>
          <w:tab w:val="left" w:pos="8031"/>
        </w:tabs>
        <w:spacing w:before="7" w:line="237" w:lineRule="auto"/>
        <w:ind w:left="641" w:right="412"/>
        <w:rPr>
          <w:rFonts w:ascii="Symbol" w:hAnsi="Symbol"/>
          <w:sz w:val="24"/>
        </w:rPr>
      </w:pPr>
      <w:r>
        <w:rPr>
          <w:spacing w:val="-2"/>
          <w:sz w:val="24"/>
        </w:rPr>
        <w:t>коррекционно­развивающая</w:t>
      </w:r>
      <w:r>
        <w:rPr>
          <w:sz w:val="24"/>
        </w:rPr>
        <w:tab/>
      </w:r>
      <w:r>
        <w:rPr>
          <w:spacing w:val="-2"/>
          <w:sz w:val="24"/>
        </w:rPr>
        <w:t>работа,</w:t>
      </w:r>
      <w:r>
        <w:rPr>
          <w:sz w:val="24"/>
        </w:rPr>
        <w:tab/>
      </w:r>
      <w:r>
        <w:rPr>
          <w:spacing w:val="-2"/>
          <w:sz w:val="24"/>
        </w:rPr>
        <w:t>обеспечивающая</w:t>
      </w:r>
      <w:r>
        <w:rPr>
          <w:sz w:val="24"/>
        </w:rPr>
        <w:tab/>
      </w:r>
      <w:r>
        <w:rPr>
          <w:spacing w:val="-2"/>
          <w:sz w:val="24"/>
        </w:rPr>
        <w:t xml:space="preserve">своевременную </w:t>
      </w:r>
      <w:r>
        <w:rPr>
          <w:sz w:val="24"/>
        </w:rPr>
        <w:t>специализированную помощь в освоении содержания образования и коррекцию недостатков в психофизическом развитии обучающихся с 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/>
        <w:ind w:left="641" w:right="410"/>
        <w:rPr>
          <w:rFonts w:ascii="Symbol" w:hAnsi="Symbol"/>
          <w:sz w:val="24"/>
        </w:rPr>
      </w:pPr>
      <w:r>
        <w:rPr>
          <w:sz w:val="24"/>
        </w:rPr>
        <w:t>консультативная работа, обеспечивающая непрерывность специального сопровождения обучающихся с ЗПР и их семей по вопросам реализации дифференцированных психолого­педагогических условий обучения, воспитания, коррекции, развития и социализации;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/>
        <w:ind w:left="641" w:right="402"/>
        <w:rPr>
          <w:rFonts w:ascii="Symbol" w:hAnsi="Symbol"/>
          <w:sz w:val="24"/>
        </w:rPr>
      </w:pPr>
      <w:r>
        <w:rPr>
          <w:sz w:val="24"/>
        </w:rPr>
        <w:t xml:space="preserve">информационно­просветительская работа, направленная на разъяснительную деятельность по вопросам, связанным с особенностями образовательного процесса для обучающихся с ЗПР, со всеми участниками образовательных отношений — обучающимися, их родителями (законными представителями), педагогическими </w:t>
      </w:r>
      <w:r>
        <w:rPr>
          <w:spacing w:val="-2"/>
          <w:sz w:val="24"/>
        </w:rPr>
        <w:t>работниками.</w:t>
      </w:r>
    </w:p>
    <w:p w:rsidR="00456AFC" w:rsidRDefault="00FA2247">
      <w:pPr>
        <w:pStyle w:val="a3"/>
        <w:ind w:right="405" w:firstLine="707"/>
      </w:pPr>
      <w:r>
        <w:t>Коррекционная работа включает систематическое психолого - педагогическое наблюдение в учебной и внеурочной деятельности, разработку и реализацию индивидуального маршрута комплексного психолого – 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456AFC" w:rsidRDefault="00FA2247">
      <w:pPr>
        <w:pStyle w:val="a3"/>
        <w:ind w:right="402" w:firstLine="707"/>
      </w:pPr>
      <w:r>
        <w:t>Основными направлениями в коррекционной работе являются: коррекционная 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базовым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 моторной координации; формирование произвольной регуляции деятельности и поведения; коррекция</w:t>
      </w:r>
      <w:r>
        <w:rPr>
          <w:spacing w:val="-1"/>
        </w:rPr>
        <w:t xml:space="preserve"> </w:t>
      </w:r>
      <w:r>
        <w:t>нарушений устной и письменной речи; обеспечение ребенку успеха в различных видах деятельности с целью предупреждения негативного отношения к</w:t>
      </w:r>
      <w:r>
        <w:rPr>
          <w:spacing w:val="40"/>
        </w:rPr>
        <w:t xml:space="preserve"> </w:t>
      </w:r>
      <w:r>
        <w:t xml:space="preserve">учёбе, ситуации школьного обучения в целом, повышения мотивации к школьному </w:t>
      </w:r>
      <w:r>
        <w:rPr>
          <w:spacing w:val="-2"/>
        </w:rPr>
        <w:t>обучению.</w:t>
      </w:r>
    </w:p>
    <w:p w:rsidR="00456AFC" w:rsidRDefault="00FA2247">
      <w:pPr>
        <w:pStyle w:val="a3"/>
        <w:ind w:right="404" w:firstLine="707"/>
      </w:pPr>
      <w:r>
        <w:t>Коррекционная работа осуществляется в ходе всей учебно-образовательной деятельности, при изучении предметов учебного плана и на специальных коррекционно- 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456AFC" w:rsidRDefault="00FA2247">
      <w:pPr>
        <w:pStyle w:val="a3"/>
        <w:ind w:right="405" w:firstLine="707"/>
      </w:pP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456AFC" w:rsidRDefault="00FA2247">
      <w:pPr>
        <w:spacing w:line="244" w:lineRule="auto"/>
        <w:ind w:left="282" w:right="403" w:firstLine="659"/>
        <w:jc w:val="both"/>
        <w:rPr>
          <w:b/>
          <w:sz w:val="24"/>
        </w:rPr>
      </w:pPr>
      <w:r>
        <w:rPr>
          <w:sz w:val="24"/>
        </w:rPr>
        <w:t xml:space="preserve">Программа коррекционной работы разработана с учётом следующих </w:t>
      </w:r>
      <w:r>
        <w:rPr>
          <w:b/>
          <w:sz w:val="24"/>
        </w:rPr>
        <w:t xml:space="preserve">основных </w:t>
      </w:r>
      <w:r>
        <w:rPr>
          <w:b/>
          <w:spacing w:val="-2"/>
          <w:sz w:val="24"/>
        </w:rPr>
        <w:t>принципов:</w:t>
      </w:r>
    </w:p>
    <w:p w:rsidR="00456AFC" w:rsidRDefault="00FA2247">
      <w:pPr>
        <w:pStyle w:val="a3"/>
        <w:ind w:right="406" w:firstLine="0"/>
      </w:pPr>
      <w:r>
        <w:rPr>
          <w:b/>
          <w:i/>
          <w:u w:val="single"/>
        </w:rPr>
        <w:t>Системность</w:t>
      </w:r>
      <w:r>
        <w:rPr>
          <w:i/>
        </w:rPr>
        <w:t xml:space="preserve">. </w:t>
      </w:r>
      <w:r>
        <w:t>Принцип обеспечивает единство диагностики, коррекции и развития, т. е. системный</w:t>
      </w:r>
      <w:r>
        <w:rPr>
          <w:spacing w:val="56"/>
        </w:rPr>
        <w:t xml:space="preserve">  </w:t>
      </w:r>
      <w:r>
        <w:t>подход</w:t>
      </w:r>
      <w:r>
        <w:rPr>
          <w:spacing w:val="58"/>
        </w:rPr>
        <w:t xml:space="preserve">  </w:t>
      </w:r>
      <w:r>
        <w:t>к</w:t>
      </w:r>
      <w:r>
        <w:rPr>
          <w:spacing w:val="57"/>
        </w:rPr>
        <w:t xml:space="preserve">  </w:t>
      </w:r>
      <w:r>
        <w:t>анализу</w:t>
      </w:r>
      <w:r>
        <w:rPr>
          <w:spacing w:val="56"/>
        </w:rPr>
        <w:t xml:space="preserve">  </w:t>
      </w:r>
      <w:r>
        <w:t>особенностей</w:t>
      </w:r>
      <w:r>
        <w:rPr>
          <w:spacing w:val="58"/>
        </w:rPr>
        <w:t xml:space="preserve">  </w:t>
      </w:r>
      <w:r>
        <w:t>развития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коррекции</w:t>
      </w:r>
      <w:r>
        <w:rPr>
          <w:spacing w:val="58"/>
        </w:rPr>
        <w:t xml:space="preserve">  </w:t>
      </w:r>
      <w:r>
        <w:rPr>
          <w:spacing w:val="-2"/>
        </w:rPr>
        <w:t>нарушений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12" w:firstLine="0"/>
      </w:pPr>
      <w:r>
        <w:lastRenderedPageBreak/>
        <w:t>обучающихся с ЗПР,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образовательных отношений.</w:t>
      </w:r>
    </w:p>
    <w:p w:rsidR="00456AFC" w:rsidRDefault="00FA2247">
      <w:pPr>
        <w:pStyle w:val="a3"/>
        <w:spacing w:before="1"/>
        <w:ind w:right="402" w:firstLine="0"/>
      </w:pPr>
      <w:r>
        <w:rPr>
          <w:b/>
          <w:i/>
          <w:u w:val="single"/>
        </w:rPr>
        <w:t>Непрерывность</w:t>
      </w:r>
      <w:r>
        <w:rPr>
          <w:b/>
          <w:i/>
        </w:rPr>
        <w:t xml:space="preserve">. </w:t>
      </w:r>
      <w: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56AFC" w:rsidRDefault="00FA2247">
      <w:pPr>
        <w:pStyle w:val="a3"/>
        <w:ind w:right="403" w:firstLine="0"/>
      </w:pPr>
      <w:r>
        <w:rPr>
          <w:b/>
          <w:i/>
          <w:u w:val="single"/>
        </w:rPr>
        <w:t>Вариативность</w:t>
      </w:r>
      <w:r>
        <w:rPr>
          <w:b/>
          <w:i/>
        </w:rPr>
        <w:t xml:space="preserve">. </w:t>
      </w:r>
      <w:r>
        <w:t>Принцип предполагает создание вариативных специальных условий для получения образования детьми, имеющими различные недостатки в физическом и (или) психическом развитии, позволяет обеспечить дифференцированный подход к детям в 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 xml:space="preserve">и методов работы с детьми, оригинальных учебников, наглядных пособий, а также уменьшения наполняемости классов и групп и методики индивидуально-подгруппового </w:t>
      </w:r>
      <w:r>
        <w:rPr>
          <w:spacing w:val="-2"/>
        </w:rPr>
        <w:t>обучения.</w:t>
      </w:r>
    </w:p>
    <w:p w:rsidR="00456AFC" w:rsidRDefault="00FA2247">
      <w:pPr>
        <w:pStyle w:val="a3"/>
        <w:ind w:right="409" w:firstLine="0"/>
      </w:pPr>
      <w:r>
        <w:rPr>
          <w:b/>
          <w:i/>
          <w:u w:val="single"/>
        </w:rPr>
        <w:t>Соблюдение интересов ребёнка.</w:t>
      </w:r>
      <w:r>
        <w:rPr>
          <w:b/>
          <w:i/>
        </w:rPr>
        <w:t xml:space="preserve"> </w:t>
      </w:r>
      <w: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456AFC" w:rsidRDefault="00FA2247">
      <w:pPr>
        <w:pStyle w:val="a3"/>
        <w:spacing w:before="1"/>
        <w:ind w:right="402" w:firstLine="0"/>
      </w:pPr>
      <w:r>
        <w:rPr>
          <w:b/>
          <w:i/>
          <w:u w:val="single"/>
        </w:rPr>
        <w:t>Рекомендательный характер оказания помощи</w:t>
      </w:r>
      <w:r>
        <w:t>. Принцип обеспечивает соблюдение гарантированных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выбирать формы получения детьми образования и формы их обучения. Принцип обеспечивает защиту законных прав на получение детьми образования, включая обязательное согласование с родителями (законными представителями) решения о переводе детей с ограниченными возможностями здоровья на обучение по адаптированным основным общеобразовательным программам начального общего образования, об обучении детей совместно с другими обучающимися, в отдельных классах, группах или в отдельных организациях, осуществляющих образовательную деятельность.</w:t>
      </w:r>
    </w:p>
    <w:p w:rsidR="00456AFC" w:rsidRDefault="00FA2247">
      <w:pPr>
        <w:pStyle w:val="a3"/>
        <w:ind w:right="409" w:firstLine="599"/>
      </w:pPr>
      <w:r>
        <w:t>Данные принципы определяют целевые, содержательные и организационные аспекты программы коррекционной работы.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line="274" w:lineRule="exact"/>
        <w:ind w:left="28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456AFC" w:rsidRDefault="00FA2247">
      <w:pPr>
        <w:pStyle w:val="a3"/>
        <w:ind w:right="412" w:firstLine="659"/>
      </w:pPr>
      <w: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</w:t>
      </w:r>
      <w:r>
        <w:rPr>
          <w:spacing w:val="-2"/>
        </w:rPr>
        <w:t>факторов.</w:t>
      </w:r>
    </w:p>
    <w:p w:rsidR="00456AFC" w:rsidRDefault="00FA2247">
      <w:pPr>
        <w:pStyle w:val="a4"/>
        <w:numPr>
          <w:ilvl w:val="0"/>
          <w:numId w:val="11"/>
        </w:numPr>
        <w:tabs>
          <w:tab w:val="left" w:pos="582"/>
        </w:tabs>
        <w:ind w:right="402" w:firstLine="0"/>
        <w:jc w:val="both"/>
        <w:rPr>
          <w:sz w:val="24"/>
        </w:rPr>
      </w:pPr>
      <w:r>
        <w:rPr>
          <w:b/>
          <w:sz w:val="24"/>
        </w:rPr>
        <w:t xml:space="preserve">Этап сбора и анализа информации </w:t>
      </w:r>
      <w:r>
        <w:rPr>
          <w:sz w:val="24"/>
        </w:rPr>
        <w:t>(информационно-аналитическая деятельность). Результатом данного этапа является оценка контингента обучающихся для учёта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МБОУ СОШ №1.</w:t>
      </w:r>
    </w:p>
    <w:p w:rsidR="00456AFC" w:rsidRDefault="00FA2247">
      <w:pPr>
        <w:pStyle w:val="a3"/>
        <w:ind w:right="411" w:firstLine="0"/>
      </w:pPr>
      <w:r>
        <w:t>В МБОУ СОШ №1</w:t>
      </w:r>
      <w:r>
        <w:rPr>
          <w:spacing w:val="40"/>
        </w:rPr>
        <w:t xml:space="preserve"> </w:t>
      </w:r>
      <w:r>
        <w:t>предусмотрена диагностика обучающихся разного уровня, позволяющая проводить мониторинг контингента: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" w:line="237" w:lineRule="auto"/>
        <w:ind w:left="641" w:right="406"/>
        <w:rPr>
          <w:rFonts w:ascii="Symbol" w:hAnsi="Symbol"/>
          <w:sz w:val="24"/>
        </w:rPr>
      </w:pPr>
      <w:r>
        <w:rPr>
          <w:sz w:val="24"/>
        </w:rPr>
        <w:t>сбор сведений о ребенке по результатам анализа 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документации, опроса классного руководителя, родителей (законных представителей);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07"/>
        <w:rPr>
          <w:rFonts w:ascii="Symbol" w:hAnsi="Symbol"/>
          <w:sz w:val="24"/>
        </w:rPr>
      </w:pPr>
      <w:r>
        <w:rPr>
          <w:sz w:val="24"/>
        </w:rPr>
        <w:t>изучение социально-психологических аспектов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условий их жизни, специфики микросреды;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13"/>
        <w:rPr>
          <w:rFonts w:ascii="Symbol" w:hAnsi="Symbol"/>
          <w:sz w:val="24"/>
        </w:rPr>
      </w:pPr>
      <w:r>
        <w:rPr>
          <w:sz w:val="24"/>
        </w:rPr>
        <w:t>плановая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диагностика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обучающихся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специалистами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соответствии 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профессиональными задачами;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7"/>
        <w:rPr>
          <w:rFonts w:ascii="Symbol" w:hAnsi="Symbol"/>
          <w:sz w:val="24"/>
        </w:rPr>
      </w:pPr>
      <w:r>
        <w:rPr>
          <w:sz w:val="24"/>
        </w:rPr>
        <w:t>обследование обучающихся специалистами психолго-педагогического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консилиума МБОУ СОШ №1, направленная на определение и конкретизацию особых образовательных потребностей обучающегося с ЗПР, выстраивание индивидуального образовательных маршрутов в рамках программы коррекционной работы;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37" w:lineRule="auto"/>
        <w:ind w:left="641" w:right="404"/>
        <w:rPr>
          <w:rFonts w:ascii="Symbol" w:hAnsi="Symbol"/>
          <w:sz w:val="24"/>
        </w:rPr>
      </w:pPr>
      <w:r>
        <w:rPr>
          <w:sz w:val="24"/>
        </w:rPr>
        <w:t>мониторинг психофизических особенностей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экспертной оценке классных руководителей).</w:t>
      </w:r>
    </w:p>
    <w:p w:rsidR="00456AFC" w:rsidRDefault="00456AFC">
      <w:pPr>
        <w:spacing w:line="237" w:lineRule="auto"/>
        <w:jc w:val="both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541" w:right="407" w:firstLine="566"/>
      </w:pPr>
      <w:r>
        <w:lastRenderedPageBreak/>
        <w:t>На данном этапе осуществляется анализ заключений ПМПК, анализируется возможность обеспечения в МБОУ СОШ №1 всех необходимых ребенку и рекомендованных комиссией специальных образовательных условий.</w:t>
      </w:r>
    </w:p>
    <w:p w:rsidR="00456AFC" w:rsidRDefault="00FA2247">
      <w:pPr>
        <w:pStyle w:val="a4"/>
        <w:numPr>
          <w:ilvl w:val="0"/>
          <w:numId w:val="11"/>
        </w:numPr>
        <w:tabs>
          <w:tab w:val="left" w:pos="464"/>
        </w:tabs>
        <w:spacing w:before="6"/>
        <w:ind w:right="403" w:firstLine="0"/>
        <w:jc w:val="both"/>
        <w:rPr>
          <w:b/>
        </w:rPr>
      </w:pPr>
      <w:r>
        <w:rPr>
          <w:b/>
          <w:sz w:val="24"/>
        </w:rPr>
        <w:t xml:space="preserve">Этап планирования, организации, координации (организационно-исполнительская деятельность). </w:t>
      </w:r>
      <w:r>
        <w:rPr>
          <w:sz w:val="24"/>
        </w:rPr>
        <w:t>На данном этапе проводится работа по организации специальных образовательных условий обучающимся с ЗПР в соответствии с рекомендациями ПМПК. Рекомендации комиссии тщательно анализируются на заседании школьного консилиума. Совместно планируется организация предоставления комплексной помощи обучающемуся,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 части Программы коррекционной работы, определяется содержание и объем коррекционной помощи. Результатом работы является особым образом организованная образовательная деятельность, имеющая коррекционно- развивающую направленность, и процесс специального сопровождения детей с ЗПР, с инвалидностью, при целенаправленно созданных (вариативных) условиях обучения, воспитания, развития, социализации рассматриваемой категории детей. Обеспечение процесса социализации достигается также посредством создания в школе единого образовательного пространства для обучающихся с разными возможностями психофизического 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представленного воспитательной, социально-психологической, развивающей, здоровьесберегающей средами.</w:t>
      </w:r>
    </w:p>
    <w:p w:rsidR="00456AFC" w:rsidRDefault="00FA2247">
      <w:pPr>
        <w:pStyle w:val="a3"/>
        <w:ind w:right="406" w:firstLine="479"/>
      </w:pPr>
      <w:r>
        <w:rPr>
          <w:b/>
        </w:rPr>
        <w:t xml:space="preserve">Воспитательная среда </w:t>
      </w:r>
      <w:r>
        <w:t>– обеспечивает вовлечение обучающихся в социально активную общественную деятельность жизни школы, способствует формированию нравственных позиций личности, толерантности. В рамках данной среды предусматривается: организация общешкольных общественных мероприятий для всех обучающихся (праздники, конкурсы, экскурсии, выставки, участие в конкурсах и мероприятиях на уровне поселка, района, области). Дети с ЗПР наравне со всеми обучающимися активно включаются в мероприятиях, участвуют в проектах с детьми возрастной параллели.</w:t>
      </w:r>
    </w:p>
    <w:p w:rsidR="00456AFC" w:rsidRDefault="00FA2247">
      <w:pPr>
        <w:pStyle w:val="a3"/>
        <w:ind w:right="402" w:firstLine="419"/>
      </w:pPr>
      <w:r>
        <w:rPr>
          <w:b/>
        </w:rPr>
        <w:t xml:space="preserve">Социально-психологическая среда </w:t>
      </w:r>
      <w:r>
        <w:t>– обеспечивает поддержку и помощь обучающимся в вопросах жизненной компетентности, способствует усилению позиций социальной адаптации. В рамках данной среды предусматривается: проведение психологических интегрированных занятий и игр, проведение коррекционно- развивающих занятий специалистов, проведение психокоррекционной работы с использованием игровой терапии, песочной терапии и др.</w:t>
      </w:r>
    </w:p>
    <w:p w:rsidR="00456AFC" w:rsidRDefault="00FA2247">
      <w:pPr>
        <w:pStyle w:val="a3"/>
        <w:ind w:right="404" w:firstLine="539"/>
      </w:pPr>
      <w:r>
        <w:rPr>
          <w:b/>
        </w:rPr>
        <w:t xml:space="preserve">Развивающая среда </w:t>
      </w:r>
      <w:r>
        <w:t>– обеспечивает вовлечение обучающихся в социально</w:t>
      </w:r>
      <w:r>
        <w:rPr>
          <w:spacing w:val="40"/>
        </w:rPr>
        <w:t xml:space="preserve"> </w:t>
      </w:r>
      <w:r>
        <w:t>активную деятельность, способствует раскрытию резервов, личностного потенциала. В рамках данной среды используется ресурс учреждения дополнительного образования детей. Обучающихся с особыми потребностями посещают различные кружки и секции, творческие мастерские как в интегрированных группах (при отсутствии медицинских противопоказаний), так и в специально организованных кружках для детей с ограниченными возможностями здоровья. Для обучающихся активно используется ресурс внеурочной деятельности, при которой дети вовлекаются в деятельность в соответствии с интересами, творческим потенциалом, включаются в проектную деятельность.</w:t>
      </w:r>
    </w:p>
    <w:p w:rsidR="00456AFC" w:rsidRDefault="00FA2247">
      <w:pPr>
        <w:pStyle w:val="a3"/>
        <w:ind w:right="406" w:firstLine="479"/>
      </w:pPr>
      <w:r>
        <w:rPr>
          <w:b/>
        </w:rPr>
        <w:t xml:space="preserve">Здоровьесберегающая среда </w:t>
      </w:r>
      <w:r>
        <w:t>– обеспечивает вовлечение обучающихся в деятельность по сохранению и развитию собственного здоровья, способствует формированию нравственных позиций личности ориентированных на здоровьесбережение. В рамках данной среды предусматривается: создание здоровьеохранительного</w:t>
      </w:r>
      <w:r>
        <w:rPr>
          <w:spacing w:val="-1"/>
        </w:rPr>
        <w:t xml:space="preserve"> </w:t>
      </w:r>
      <w:r>
        <w:t>режима (режим нагрузок,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 др.), использование здоровьесберегающих технологий (развивающие и реабилитационные физкультурные паузы на занятиях, уроках, в процессе непосредственно образовательной деятельности, релаксационные паузы, гимнастики для глаз и др.).</w:t>
      </w:r>
    </w:p>
    <w:p w:rsidR="00456AFC" w:rsidRDefault="00FA2247">
      <w:pPr>
        <w:pStyle w:val="1"/>
        <w:numPr>
          <w:ilvl w:val="0"/>
          <w:numId w:val="11"/>
        </w:numPr>
        <w:tabs>
          <w:tab w:val="left" w:pos="710"/>
        </w:tabs>
        <w:ind w:left="709" w:hanging="407"/>
        <w:jc w:val="both"/>
      </w:pPr>
      <w:r>
        <w:t>Этап</w:t>
      </w:r>
      <w:r>
        <w:rPr>
          <w:spacing w:val="57"/>
          <w:w w:val="150"/>
        </w:rPr>
        <w:t xml:space="preserve">   </w:t>
      </w:r>
      <w:r>
        <w:t>диагностики</w:t>
      </w:r>
      <w:r>
        <w:rPr>
          <w:spacing w:val="-31"/>
        </w:rPr>
        <w:t xml:space="preserve"> </w:t>
      </w:r>
      <w:r>
        <w:t>коррекционно-развивающей</w:t>
      </w:r>
      <w:r>
        <w:rPr>
          <w:spacing w:val="72"/>
        </w:rPr>
        <w:t xml:space="preserve">   </w:t>
      </w:r>
      <w:r>
        <w:t>образовательной</w:t>
      </w:r>
      <w:r>
        <w:rPr>
          <w:spacing w:val="79"/>
        </w:rPr>
        <w:t xml:space="preserve">  </w:t>
      </w:r>
      <w:r>
        <w:rPr>
          <w:spacing w:val="-2"/>
        </w:rPr>
        <w:t>среды</w:t>
      </w:r>
    </w:p>
    <w:p w:rsidR="00456AFC" w:rsidRDefault="00456AFC">
      <w:pPr>
        <w:jc w:val="both"/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4" w:firstLine="0"/>
      </w:pPr>
      <w:r>
        <w:rPr>
          <w:b/>
        </w:rPr>
        <w:lastRenderedPageBreak/>
        <w:t xml:space="preserve">(контрольно-диагностическая деятельность). </w:t>
      </w:r>
      <w: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</w:t>
      </w:r>
      <w:r w:rsidR="00767F3A">
        <w:t>ебностям ребёнка. В МБОУ СОШ №1</w:t>
      </w:r>
      <w:r>
        <w:t xml:space="preserve"> предусмотрена возможность изменения образовательного маршрута. Для этого родителям (законным представителям) рекомендуется пройти обследование на ПМПК с целью выявления специфики нарушения в развитии, определения специальных образовательных условий обучения и воспитания, формы получения образования. Основанием для направления ребенка на ПМПК является отсутствие положительной динамики, отрицательная динамика, стойкая неуспеваемость, нарастание симптомов дезадаптации, рекомендации психолого-педагог</w:t>
      </w:r>
      <w:r w:rsidR="00767F3A">
        <w:t>ического консилиума МБОУ СОШ №1</w:t>
      </w:r>
      <w:r>
        <w:t>. По результатам обследования и в соответствии с полученными рекомендациями обучение может быть продолжено по другому варианту адаптированной основной общеобразовательной программы.</w:t>
      </w:r>
    </w:p>
    <w:p w:rsidR="00456AFC" w:rsidRDefault="00FA2247">
      <w:pPr>
        <w:pStyle w:val="a4"/>
        <w:numPr>
          <w:ilvl w:val="0"/>
          <w:numId w:val="11"/>
        </w:numPr>
        <w:tabs>
          <w:tab w:val="left" w:pos="989"/>
          <w:tab w:val="left" w:pos="990"/>
          <w:tab w:val="left" w:pos="2221"/>
          <w:tab w:val="left" w:pos="3114"/>
          <w:tab w:val="left" w:pos="3822"/>
          <w:tab w:val="left" w:pos="5061"/>
          <w:tab w:val="left" w:pos="5946"/>
          <w:tab w:val="left" w:pos="6330"/>
          <w:tab w:val="left" w:pos="8074"/>
          <w:tab w:val="left" w:pos="9520"/>
        </w:tabs>
        <w:spacing w:before="6"/>
        <w:ind w:right="405" w:firstLine="0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корректировки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(регулятивно-корректировочная деятельность).</w:t>
      </w:r>
      <w:r>
        <w:rPr>
          <w:b/>
          <w:sz w:val="24"/>
        </w:rPr>
        <w:tab/>
      </w:r>
      <w:r>
        <w:rPr>
          <w:spacing w:val="-2"/>
          <w:sz w:val="24"/>
        </w:rPr>
        <w:t>Результатом</w:t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r>
        <w:rPr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внесение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2"/>
          <w:sz w:val="24"/>
        </w:rPr>
        <w:t>изменений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корректировка условий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форм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7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5"/>
          <w:sz w:val="24"/>
        </w:rPr>
        <w:t xml:space="preserve"> </w:t>
      </w:r>
      <w:r>
        <w:rPr>
          <w:sz w:val="24"/>
        </w:rPr>
        <w:t>рекомендаций ПМПК,</w:t>
      </w:r>
      <w:r>
        <w:rPr>
          <w:spacing w:val="40"/>
          <w:sz w:val="24"/>
        </w:rPr>
        <w:t xml:space="preserve"> </w:t>
      </w:r>
      <w:r>
        <w:rPr>
          <w:sz w:val="24"/>
        </w:rPr>
        <w:t>ПМПк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коррекционно-образовательный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целом</w:t>
      </w:r>
      <w:r>
        <w:rPr>
          <w:spacing w:val="80"/>
          <w:sz w:val="24"/>
        </w:rPr>
        <w:t xml:space="preserve"> </w:t>
      </w:r>
      <w:r>
        <w:rPr>
          <w:sz w:val="24"/>
        </w:rPr>
        <w:t>(по каждому обучающемуся) и конкретное содержание работы педагогов и специалистов.</w:t>
      </w:r>
    </w:p>
    <w:p w:rsidR="00456AFC" w:rsidRDefault="00FA2247">
      <w:pPr>
        <w:pStyle w:val="a3"/>
        <w:ind w:right="403" w:firstLine="779"/>
      </w:pPr>
      <w:r>
        <w:t>В</w:t>
      </w:r>
      <w:r>
        <w:rPr>
          <w:spacing w:val="40"/>
        </w:rPr>
        <w:t xml:space="preserve"> </w:t>
      </w:r>
      <w:r>
        <w:t>МБОУ СОШ №1 программа коррекционной работы реализуется</w:t>
      </w:r>
      <w:r>
        <w:rPr>
          <w:spacing w:val="40"/>
        </w:rPr>
        <w:t xml:space="preserve"> </w:t>
      </w:r>
      <w:r>
        <w:t>специалистами разного профиля в соответствии с нарушением развития ребенка, для обучающихся с ЗПР – это учитель-дефектолог, учитель-логопед, педагог-психолог, социальный педагог. Из</w:t>
      </w:r>
      <w:r>
        <w:rPr>
          <w:spacing w:val="40"/>
        </w:rPr>
        <w:t xml:space="preserve"> </w:t>
      </w:r>
      <w:r>
        <w:t>специалистов созданы: психолого-педагогическая служба сопровождения и психолого-педагогический консилиум. Основная деятельность службы направлена на проведение коррекционно-развивающих и компенсирующих занятий и организацию сопровождения образовательной деятельности в соответствии с особыми образовательными потребностями ребенка. В рамках программы коррекционной работы специалисты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реализуют коррекционно-развивающие курсы с учетом особых образовательных потребностей обучающихся, направленные на преодоление нарушений в развитии познавательной, речевой, личностной сферы ребенка. Вся предоставляемая помощь ребенку фиксируется в программах индивидуального сопровождения обучающегося, которые разрабатываются на заседаниях ПМПк и реализуются специалистами службы совместно с педагогами.</w:t>
      </w:r>
    </w:p>
    <w:p w:rsidR="00456AFC" w:rsidRDefault="00FA2247">
      <w:pPr>
        <w:pStyle w:val="a3"/>
        <w:tabs>
          <w:tab w:val="left" w:pos="8826"/>
        </w:tabs>
        <w:ind w:right="406" w:firstLine="659"/>
      </w:pPr>
      <w:r>
        <w:t>Программа индивидуального сопровождения разрабатывается специалистами ПМПк совместно с учителем класса, в котором обучается ребенок и</w:t>
      </w:r>
      <w:r>
        <w:rPr>
          <w:spacing w:val="40"/>
        </w:rPr>
        <w:t xml:space="preserve"> </w:t>
      </w:r>
      <w:r>
        <w:t>при</w:t>
      </w:r>
      <w:r>
        <w:tab/>
      </w:r>
      <w:r>
        <w:rPr>
          <w:spacing w:val="-2"/>
        </w:rPr>
        <w:t xml:space="preserve">участии </w:t>
      </w:r>
      <w:r>
        <w:t>представителя администрации. В ней фиксируется информация о рекомендованных специальных образовательных условиях в соответствии с индивидуальной программой реабилитации и абилитации (ИПРА) и заключением ПМПК и и</w:t>
      </w:r>
      <w:r w:rsidR="00B47990">
        <w:t>х обеспеченностью в МБОУ СОШ №1</w:t>
      </w:r>
      <w:r>
        <w:t>, описываются необходимые ребенку индивидуальные подходы к его обучению, содержится комплекс мер по коррекции недостатков в психофизиологическом развитии, составляется индивидуальный образовательный маршрут.</w:t>
      </w:r>
    </w:p>
    <w:p w:rsidR="00456AFC" w:rsidRDefault="00FA2247">
      <w:pPr>
        <w:spacing w:line="276" w:lineRule="exact"/>
        <w:ind w:left="761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94" w:lineRule="exact"/>
        <w:ind w:left="642"/>
        <w:rPr>
          <w:rFonts w:ascii="Symbol" w:hAnsi="Symbol"/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ИПРА;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ПМПК;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3"/>
        <w:rPr>
          <w:rFonts w:ascii="Symbol" w:hAnsi="Symbol"/>
          <w:sz w:val="24"/>
        </w:rPr>
      </w:pPr>
      <w:r>
        <w:rPr>
          <w:sz w:val="24"/>
        </w:rPr>
        <w:t>рекомендации психолого-педагогического консилиума (ПМПк) МБОУ СОШ №1 по реализации специальных образовательных условий. В данном 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фиксируются 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 специалистов выводы, их совместные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 по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создаваемым для ребенка специальным образовательным условиям;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37" w:lineRule="auto"/>
        <w:ind w:left="641" w:right="407"/>
        <w:rPr>
          <w:rFonts w:ascii="Symbol" w:hAnsi="Symbol"/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маршрут. 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описываются дефициты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6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6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</w:p>
    <w:p w:rsidR="00456AFC" w:rsidRDefault="00456AFC">
      <w:pPr>
        <w:spacing w:line="237" w:lineRule="auto"/>
        <w:jc w:val="both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641" w:right="407" w:firstLine="0"/>
      </w:pPr>
      <w:r>
        <w:lastRenderedPageBreak/>
        <w:t>учебный год, указывается коррекционно-развивающий курс, в ходе которого происходит решение обозначенных трудностей, с уточнением количества часов;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t>организацию коррекционно-образовательного пространства (индивидуальное расписание занятий всех специалистов).</w:t>
      </w:r>
    </w:p>
    <w:p w:rsidR="00456AFC" w:rsidRDefault="00FA2247">
      <w:pPr>
        <w:pStyle w:val="1"/>
        <w:spacing w:before="7" w:line="550" w:lineRule="atLeast"/>
        <w:ind w:left="282" w:right="4900"/>
      </w:pPr>
      <w:r>
        <w:t>Разделы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 Раздел 1. Целевой.</w:t>
      </w:r>
    </w:p>
    <w:p w:rsidR="00456AFC" w:rsidRDefault="00FA2247">
      <w:pPr>
        <w:pStyle w:val="a3"/>
        <w:ind w:right="410" w:firstLine="539"/>
      </w:pPr>
      <w:r>
        <w:t>Вэтом разделе сформулированы цели и задачи, даётся краткая количественная и психолого-педагогическая характеристика состава обучающихся, имеющих нарушения в развитии, социальной адаптации и испытывающих трудности в освоении АООП.</w:t>
      </w:r>
    </w:p>
    <w:p w:rsidR="00456AFC" w:rsidRDefault="00456AFC">
      <w:pPr>
        <w:pStyle w:val="a3"/>
        <w:spacing w:before="9"/>
        <w:ind w:left="0" w:firstLine="0"/>
        <w:jc w:val="left"/>
        <w:rPr>
          <w:sz w:val="23"/>
        </w:rPr>
      </w:pPr>
    </w:p>
    <w:p w:rsidR="00456AFC" w:rsidRDefault="00FA2247">
      <w:pPr>
        <w:pStyle w:val="a4"/>
        <w:numPr>
          <w:ilvl w:val="1"/>
          <w:numId w:val="10"/>
        </w:numPr>
        <w:tabs>
          <w:tab w:val="left" w:pos="794"/>
        </w:tabs>
        <w:ind w:right="404"/>
        <w:jc w:val="both"/>
        <w:rPr>
          <w:sz w:val="24"/>
        </w:rPr>
      </w:pPr>
      <w:r>
        <w:rPr>
          <w:b/>
          <w:sz w:val="24"/>
        </w:rPr>
        <w:t xml:space="preserve">Цель программы коррекционной работы </w:t>
      </w:r>
      <w:r>
        <w:rPr>
          <w:sz w:val="24"/>
        </w:rPr>
        <w:t>Обеспечение возможности освоения обучающимися, имеющими недостатки в физическом и (или) психологическом развитии, адаптированной основной общеобразовательной программы начального общего образования.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numPr>
          <w:ilvl w:val="1"/>
          <w:numId w:val="10"/>
        </w:numPr>
        <w:tabs>
          <w:tab w:val="left" w:pos="703"/>
        </w:tabs>
        <w:spacing w:line="275" w:lineRule="exact"/>
        <w:ind w:left="702" w:hanging="421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10"/>
        <w:rPr>
          <w:rFonts w:ascii="Symbol" w:hAnsi="Symbol"/>
          <w:sz w:val="24"/>
        </w:rPr>
      </w:pPr>
      <w:r>
        <w:rPr>
          <w:sz w:val="24"/>
        </w:rPr>
        <w:t>обеспечение специальных условий обучения, воспитания и развития в соответствии с индивидуальными особенностями и возможностями 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02"/>
        <w:rPr>
          <w:rFonts w:ascii="Symbol" w:hAnsi="Symbol"/>
          <w:sz w:val="24"/>
        </w:rPr>
      </w:pPr>
      <w:r>
        <w:rPr>
          <w:sz w:val="24"/>
        </w:rPr>
        <w:t xml:space="preserve">оказание комплексной коррекционно-педагогической, психологической и социальной помощи обучающимся с особенностями физического и (или) психологического </w:t>
      </w:r>
      <w:r>
        <w:rPr>
          <w:spacing w:val="-2"/>
          <w:sz w:val="24"/>
        </w:rPr>
        <w:t>развития;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инвалидностью;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10"/>
        <w:rPr>
          <w:rFonts w:ascii="Symbol" w:hAnsi="Symbol"/>
          <w:sz w:val="24"/>
        </w:rPr>
      </w:pPr>
      <w:r>
        <w:rPr>
          <w:sz w:val="24"/>
        </w:rPr>
        <w:t>организация психолого-педагогического консультирования обучающихся, их родителей (законных представителей) и педагогических работников.</w:t>
      </w:r>
    </w:p>
    <w:p w:rsidR="00456AFC" w:rsidRDefault="00456AFC">
      <w:pPr>
        <w:pStyle w:val="a3"/>
        <w:spacing w:before="4"/>
        <w:ind w:left="0" w:firstLine="0"/>
        <w:jc w:val="left"/>
      </w:pPr>
    </w:p>
    <w:p w:rsidR="00456AFC" w:rsidRDefault="00FA2247">
      <w:pPr>
        <w:pStyle w:val="1"/>
        <w:numPr>
          <w:ilvl w:val="1"/>
          <w:numId w:val="10"/>
        </w:numPr>
        <w:tabs>
          <w:tab w:val="left" w:pos="703"/>
        </w:tabs>
        <w:spacing w:line="274" w:lineRule="exact"/>
        <w:ind w:left="702" w:hanging="421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456AFC" w:rsidRDefault="00FA2247">
      <w:pPr>
        <w:pStyle w:val="a3"/>
        <w:ind w:right="405" w:firstLine="659"/>
      </w:pPr>
      <w:r>
        <w:t>Общая</w:t>
      </w:r>
      <w:r>
        <w:rPr>
          <w:spacing w:val="-5"/>
        </w:rPr>
        <w:t xml:space="preserve"> </w:t>
      </w: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представлена в пояснительной записке. Остановимся на некоторых особенностях и особых образовательных потребностях обучающихся с ЗПР, которые важно учитывать при построении комплексного сопровождения образовательных отношений</w:t>
      </w:r>
      <w:r>
        <w:rPr>
          <w:spacing w:val="40"/>
        </w:rPr>
        <w:t xml:space="preserve"> </w:t>
      </w:r>
      <w:r>
        <w:t xml:space="preserve">данной категории </w:t>
      </w:r>
      <w:r>
        <w:rPr>
          <w:spacing w:val="-2"/>
        </w:rPr>
        <w:t>обучающихся.</w:t>
      </w:r>
    </w:p>
    <w:p w:rsidR="00456AFC" w:rsidRDefault="00FA2247">
      <w:pPr>
        <w:pStyle w:val="a3"/>
        <w:ind w:right="409" w:firstLine="599"/>
      </w:pPr>
      <w:r>
        <w:t>Учебная деятельность детей с задержкой психического развития отличается ослабленностью регуляции деятельности во всех звеньях процесса учения: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отсутствием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заданию;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2845"/>
          <w:tab w:val="left" w:pos="4991"/>
          <w:tab w:val="left" w:pos="5411"/>
          <w:tab w:val="left" w:pos="6404"/>
          <w:tab w:val="left" w:pos="8251"/>
          <w:tab w:val="left" w:pos="8654"/>
        </w:tabs>
        <w:spacing w:before="1" w:line="237" w:lineRule="auto"/>
        <w:ind w:left="641" w:right="411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необдуманностью,</w:t>
      </w:r>
      <w:r>
        <w:rPr>
          <w:sz w:val="24"/>
        </w:rPr>
        <w:tab/>
      </w:r>
      <w:r>
        <w:rPr>
          <w:spacing w:val="-2"/>
          <w:sz w:val="24"/>
        </w:rPr>
        <w:t>импульсивностью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слабой</w:t>
      </w:r>
      <w:r>
        <w:rPr>
          <w:sz w:val="24"/>
        </w:rPr>
        <w:tab/>
      </w:r>
      <w:r>
        <w:rPr>
          <w:spacing w:val="-2"/>
          <w:sz w:val="24"/>
        </w:rPr>
        <w:t>ориентировкой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заданиях, </w:t>
      </w:r>
      <w:r>
        <w:rPr>
          <w:sz w:val="24"/>
        </w:rPr>
        <w:t>приводящими к многочисленным ошибочным действиям;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4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недостаточной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37" w:lineRule="auto"/>
        <w:ind w:left="641" w:right="408"/>
        <w:jc w:val="left"/>
        <w:rPr>
          <w:rFonts w:ascii="Symbol" w:hAnsi="Symbol"/>
          <w:sz w:val="24"/>
        </w:rPr>
      </w:pPr>
      <w:r>
        <w:rPr>
          <w:sz w:val="24"/>
        </w:rPr>
        <w:t>малой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безынициативностью,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 результаты, осмыслить работу в целом, понять причины ошибок.</w:t>
      </w:r>
    </w:p>
    <w:p w:rsidR="00456AFC" w:rsidRDefault="00FA2247">
      <w:pPr>
        <w:pStyle w:val="a3"/>
        <w:ind w:right="405" w:firstLine="659"/>
      </w:pPr>
      <w:r>
        <w:t>Восприятие таких детей неустойчиво и в значительной мере зависит от</w:t>
      </w:r>
      <w:r>
        <w:rPr>
          <w:spacing w:val="40"/>
        </w:rPr>
        <w:t xml:space="preserve"> </w:t>
      </w:r>
      <w:r>
        <w:t>посторонних раздражителей. Дети не могут сосредоточиться на существенных признаках, у них отмечаются выраженная зависимость внимания от внешних посторонних воздействий и неустойчивость внимания при необходимости выполнения длинного ряда операций. Мыслительная деятельность детей с задержкой психического развития младшего школьного возраста характеризуется сниженной познавательной активностью, конкретностью, склонностью к стереотипным решениям и непоследовательностью. Недостаточная сформированность основных мыслительных операций проявляется в наибольшей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вербальном уровне.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опускают</w:t>
      </w:r>
      <w:r>
        <w:rPr>
          <w:spacing w:val="-2"/>
        </w:rPr>
        <w:t xml:space="preserve"> </w:t>
      </w:r>
      <w:r>
        <w:t>детали, затрудняются в выделении существенных и несущественных признаков, в установлении причинно-следственных</w:t>
      </w:r>
      <w:r>
        <w:rPr>
          <w:spacing w:val="65"/>
        </w:rPr>
        <w:t xml:space="preserve"> </w:t>
      </w:r>
      <w:r>
        <w:t>связей,</w:t>
      </w:r>
      <w:r>
        <w:rPr>
          <w:spacing w:val="66"/>
        </w:rPr>
        <w:t xml:space="preserve"> </w:t>
      </w:r>
      <w:r>
        <w:t>обобщении.</w:t>
      </w:r>
      <w:r>
        <w:rPr>
          <w:spacing w:val="63"/>
        </w:rPr>
        <w:t xml:space="preserve"> </w:t>
      </w:r>
      <w:r>
        <w:t>Дети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задержкой</w:t>
      </w:r>
      <w:r>
        <w:rPr>
          <w:spacing w:val="67"/>
        </w:rPr>
        <w:t xml:space="preserve"> </w:t>
      </w:r>
      <w:r>
        <w:t>психического</w:t>
      </w:r>
      <w:r>
        <w:rPr>
          <w:spacing w:val="66"/>
        </w:rPr>
        <w:t xml:space="preserve"> </w:t>
      </w:r>
      <w:r>
        <w:rPr>
          <w:spacing w:val="-2"/>
        </w:rPr>
        <w:t>развития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4" w:firstLine="0"/>
      </w:pPr>
      <w:r>
        <w:lastRenderedPageBreak/>
        <w:t>испытывают затруднения в планировании предстоящих действий, в их речевом оформлении,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подчиняются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ее в целом и руководствуются при выполнении задания каким-либо одним из требований. Словесные отчеты детей о произведенных действиях недостаточно точны. Ребенку</w:t>
      </w:r>
      <w:r>
        <w:rPr>
          <w:spacing w:val="-3"/>
        </w:rPr>
        <w:t xml:space="preserve"> </w:t>
      </w:r>
      <w:r>
        <w:t>иногда бывает легче выполнить действие по инструкции, чем рассказать о проделанном. Существенное запаздывание развития внутренней речи затрудняет формирование у детей способности прогнозирования и саморегуляции деятельности. Все вышеперечисленное, несомненно, является причинами тех трудностей, которые испытывают дети с задержкой психического развития в учебной деятельности.</w:t>
      </w:r>
    </w:p>
    <w:p w:rsidR="00456AFC" w:rsidRDefault="00FA2247">
      <w:pPr>
        <w:pStyle w:val="a3"/>
        <w:spacing w:before="1"/>
        <w:ind w:right="402" w:firstLine="659"/>
      </w:pPr>
      <w:r>
        <w:t>Отклонения в речевом развитии у обучающихся с ЗПР начальных классов обусловлено системным недоразвитием речи, при этом речевые нарушения могут иметь различную структуру и степень выраженности. Одни из них касаются преимущественно произношения звуков (искаженное произношение фонем); другие затрагивают процесс фонемообразования и, как правило, сопровождаются нарушениями чтения и письма; третьи –</w:t>
      </w:r>
      <w:r>
        <w:rPr>
          <w:spacing w:val="-1"/>
        </w:rPr>
        <w:t xml:space="preserve"> </w:t>
      </w:r>
      <w:r>
        <w:t>выражаются в недоразвитии</w:t>
      </w:r>
      <w:r>
        <w:rPr>
          <w:spacing w:val="-1"/>
        </w:rPr>
        <w:t xml:space="preserve"> </w:t>
      </w:r>
      <w:r>
        <w:t>как звуковой, так</w:t>
      </w:r>
      <w:r>
        <w:rPr>
          <w:spacing w:val="-1"/>
        </w:rPr>
        <w:t xml:space="preserve"> </w:t>
      </w:r>
      <w:r>
        <w:t>и смысловой сторон речи и всех ее компонентов. Наличие у обучающихся даже слабо выраженных отклонений в фонематическом и лексико-грамматическом развитии является серьезным препятствием в усвоении программы по русскому языку и чтению.</w:t>
      </w:r>
    </w:p>
    <w:p w:rsidR="00456AFC" w:rsidRDefault="00FA2247">
      <w:pPr>
        <w:pStyle w:val="a3"/>
        <w:spacing w:before="1"/>
        <w:ind w:right="407" w:firstLine="659"/>
      </w:pPr>
      <w:r>
        <w:t>У обучающихся 1 классов выявляются следующие нарушения устной речи: системное недоразвитие речи (III уровень речевого развития уровня), а также не резко выраженное общее недоразвитие речи (IV уровень речевого развития).</w:t>
      </w:r>
    </w:p>
    <w:p w:rsidR="00456AFC" w:rsidRDefault="00FA2247">
      <w:pPr>
        <w:pStyle w:val="a3"/>
        <w:ind w:right="406" w:firstLine="659"/>
      </w:pPr>
      <w:r>
        <w:t>При системное недоразвитие речи (далее СНР) у детей нарушены все компоненты языковой (речевой) системы: фонетико-фонематическая сторона речи, лексика, грамматический строй и связная речь.</w:t>
      </w:r>
    </w:p>
    <w:p w:rsidR="00456AFC" w:rsidRDefault="00FA2247">
      <w:pPr>
        <w:pStyle w:val="a3"/>
        <w:ind w:right="404" w:firstLine="719"/>
      </w:pPr>
      <w:r>
        <w:t>У обучающихся 2-4 классов выявляются: нарушения письма и чтения, обусловленные СНР.</w:t>
      </w:r>
    </w:p>
    <w:p w:rsidR="00456AFC" w:rsidRDefault="00FA2247">
      <w:pPr>
        <w:pStyle w:val="a3"/>
        <w:ind w:right="411" w:firstLine="719"/>
      </w:pPr>
      <w:r>
        <w:t>Нарушения письма, связанные с нарушением реализации фонетического принципа письма. Фонетический принцип предполагает написание слова в полном соответствии с его произношением. Данные ошибки делятся на несколько групп в зависимости от причины их возникновения:</w:t>
      </w:r>
    </w:p>
    <w:p w:rsidR="00456AFC" w:rsidRDefault="00FA2247">
      <w:pPr>
        <w:pStyle w:val="a4"/>
        <w:numPr>
          <w:ilvl w:val="0"/>
          <w:numId w:val="9"/>
        </w:numPr>
        <w:tabs>
          <w:tab w:val="left" w:pos="544"/>
        </w:tabs>
        <w:spacing w:before="1"/>
        <w:ind w:right="408" w:firstLine="0"/>
        <w:rPr>
          <w:sz w:val="24"/>
        </w:rPr>
      </w:pP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смешения букв,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акустико-артикуляционным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 (звонкие и глухие согласные, включая их мягкие пары, твердые и мягкие согласные)</w:t>
      </w:r>
    </w:p>
    <w:p w:rsidR="00456AFC" w:rsidRDefault="00FA2247">
      <w:pPr>
        <w:pStyle w:val="a4"/>
        <w:numPr>
          <w:ilvl w:val="0"/>
          <w:numId w:val="9"/>
        </w:numPr>
        <w:tabs>
          <w:tab w:val="left" w:pos="542"/>
        </w:tabs>
        <w:ind w:left="541" w:hanging="260"/>
        <w:rPr>
          <w:sz w:val="24"/>
        </w:rPr>
      </w:pPr>
      <w:r>
        <w:rPr>
          <w:spacing w:val="-2"/>
          <w:sz w:val="24"/>
        </w:rPr>
        <w:t>Оптические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ошибки</w:t>
      </w:r>
    </w:p>
    <w:p w:rsidR="00456AFC" w:rsidRDefault="00FA2247">
      <w:pPr>
        <w:pStyle w:val="a4"/>
        <w:numPr>
          <w:ilvl w:val="0"/>
          <w:numId w:val="9"/>
        </w:numPr>
        <w:tabs>
          <w:tab w:val="left" w:pos="542"/>
        </w:tabs>
        <w:ind w:left="542" w:hanging="260"/>
        <w:rPr>
          <w:sz w:val="24"/>
        </w:rPr>
      </w:pPr>
      <w:r>
        <w:rPr>
          <w:sz w:val="24"/>
        </w:rPr>
        <w:t>Моторные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ошибки</w:t>
      </w:r>
    </w:p>
    <w:p w:rsidR="00456AFC" w:rsidRDefault="00FA2247">
      <w:pPr>
        <w:pStyle w:val="a4"/>
        <w:numPr>
          <w:ilvl w:val="0"/>
          <w:numId w:val="9"/>
        </w:numPr>
        <w:tabs>
          <w:tab w:val="left" w:pos="542"/>
        </w:tabs>
        <w:ind w:left="542" w:hanging="260"/>
        <w:rPr>
          <w:sz w:val="24"/>
        </w:rPr>
      </w:pPr>
      <w:r>
        <w:rPr>
          <w:sz w:val="24"/>
        </w:rPr>
        <w:t>Зрительно-моторные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ошибки</w:t>
      </w:r>
    </w:p>
    <w:p w:rsidR="00456AFC" w:rsidRDefault="00FA2247">
      <w:pPr>
        <w:pStyle w:val="a4"/>
        <w:numPr>
          <w:ilvl w:val="0"/>
          <w:numId w:val="9"/>
        </w:numPr>
        <w:tabs>
          <w:tab w:val="left" w:pos="542"/>
        </w:tabs>
        <w:ind w:left="542" w:hanging="260"/>
        <w:rPr>
          <w:sz w:val="24"/>
        </w:rPr>
      </w:pPr>
      <w:r>
        <w:rPr>
          <w:sz w:val="24"/>
        </w:rPr>
        <w:t>Зрительно-пространственные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ошибки</w:t>
      </w:r>
    </w:p>
    <w:p w:rsidR="00456AFC" w:rsidRDefault="00FA2247">
      <w:pPr>
        <w:pStyle w:val="a4"/>
        <w:numPr>
          <w:ilvl w:val="0"/>
          <w:numId w:val="9"/>
        </w:numPr>
        <w:tabs>
          <w:tab w:val="left" w:pos="542"/>
        </w:tabs>
        <w:ind w:left="542" w:hanging="260"/>
        <w:rPr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синтеза.</w:t>
      </w:r>
    </w:p>
    <w:p w:rsidR="00456AFC" w:rsidRDefault="00FA2247">
      <w:pPr>
        <w:pStyle w:val="a3"/>
        <w:ind w:right="407" w:firstLine="539"/>
      </w:pPr>
      <w:r>
        <w:t>Нарушения чтения, связанные с недоразвитием фонематического восприятия (различения фонем). Нечеткость различения и узнавания сходных по звуковой структуре слов</w:t>
      </w:r>
      <w:r>
        <w:rPr>
          <w:spacing w:val="20"/>
        </w:rPr>
        <w:t xml:space="preserve"> </w:t>
      </w:r>
      <w:r>
        <w:t>(тачка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дачка,</w:t>
      </w:r>
      <w:r>
        <w:rPr>
          <w:spacing w:val="24"/>
        </w:rPr>
        <w:t xml:space="preserve"> </w:t>
      </w:r>
      <w:r>
        <w:t>крыша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крыса),</w:t>
      </w:r>
      <w:r>
        <w:rPr>
          <w:spacing w:val="22"/>
        </w:rPr>
        <w:t xml:space="preserve"> </w:t>
      </w:r>
      <w:r>
        <w:t>асемантичных</w:t>
      </w:r>
      <w:r>
        <w:rPr>
          <w:spacing w:val="23"/>
        </w:rPr>
        <w:t xml:space="preserve"> </w:t>
      </w:r>
      <w:r>
        <w:t>сочетаний</w:t>
      </w:r>
      <w:r>
        <w:rPr>
          <w:spacing w:val="24"/>
        </w:rPr>
        <w:t xml:space="preserve"> </w:t>
      </w:r>
      <w:r>
        <w:t>(стакан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«скатан»,</w:t>
      </w:r>
      <w:r>
        <w:rPr>
          <w:spacing w:val="23"/>
        </w:rPr>
        <w:t xml:space="preserve"> </w:t>
      </w:r>
      <w:r>
        <w:t>лук</w:t>
      </w:r>
      <w:r>
        <w:rPr>
          <w:spacing w:val="26"/>
        </w:rPr>
        <w:t xml:space="preserve"> </w:t>
      </w:r>
      <w:r>
        <w:rPr>
          <w:spacing w:val="-10"/>
        </w:rPr>
        <w:t>–</w:t>
      </w:r>
    </w:p>
    <w:p w:rsidR="00456AFC" w:rsidRDefault="00FA2247">
      <w:pPr>
        <w:pStyle w:val="a3"/>
        <w:ind w:right="406" w:firstLine="0"/>
      </w:pPr>
      <w:r>
        <w:t>«дук»), незаконченности процесса дифференциации звуков, особенно звуков, отличающихся тонкими акустическими или артикуляторными признаками. Нарушения чтения, обусловленные недоразвитием функции фонематического анализа. Затруднения</w:t>
      </w:r>
      <w:r>
        <w:rPr>
          <w:spacing w:val="80"/>
        </w:rPr>
        <w:t xml:space="preserve"> </w:t>
      </w:r>
      <w:r>
        <w:t>во всех формах фонематического анализа (узнавание звука на фоне слова; вычленение первого и последнего звуков из слов; определение последовательности, количества, места звука в слове – самая сложная форма фонематического анализа). Характер и степень трудности анализа звуковой структуры слова определяется не только формой фонематического анализа, но и степенью сложности речевого материала.</w:t>
      </w:r>
    </w:p>
    <w:p w:rsidR="00456AFC" w:rsidRDefault="00456AFC">
      <w:pPr>
        <w:pStyle w:val="a3"/>
        <w:spacing w:before="3"/>
        <w:ind w:left="0" w:firstLine="0"/>
        <w:jc w:val="left"/>
      </w:pPr>
    </w:p>
    <w:p w:rsidR="00456AFC" w:rsidRDefault="00FA2247">
      <w:pPr>
        <w:pStyle w:val="1"/>
        <w:spacing w:line="274" w:lineRule="exact"/>
        <w:ind w:left="28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spacing w:val="-2"/>
        </w:rPr>
        <w:t>Содержательный</w:t>
      </w:r>
    </w:p>
    <w:p w:rsidR="00456AFC" w:rsidRDefault="00FA2247">
      <w:pPr>
        <w:pStyle w:val="a3"/>
        <w:ind w:right="403" w:firstLine="539"/>
      </w:pPr>
      <w:r>
        <w:t>В этом разделе раскрывается система комплексной коррекционно-педагогической, психологической</w:t>
      </w:r>
      <w:r>
        <w:rPr>
          <w:spacing w:val="35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социальной</w:t>
      </w:r>
      <w:r>
        <w:rPr>
          <w:spacing w:val="37"/>
        </w:rPr>
        <w:t xml:space="preserve">  </w:t>
      </w:r>
      <w:r>
        <w:t>помощи</w:t>
      </w:r>
      <w:r>
        <w:rPr>
          <w:spacing w:val="38"/>
        </w:rPr>
        <w:t xml:space="preserve">  </w:t>
      </w:r>
      <w:r>
        <w:t>обучающимся</w:t>
      </w:r>
      <w:r>
        <w:rPr>
          <w:spacing w:val="37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задержкой</w:t>
      </w:r>
      <w:r>
        <w:rPr>
          <w:spacing w:val="37"/>
        </w:rPr>
        <w:t xml:space="preserve">  </w:t>
      </w:r>
      <w:r>
        <w:rPr>
          <w:spacing w:val="-2"/>
        </w:rPr>
        <w:t>психического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7" w:firstLine="0"/>
      </w:pPr>
      <w:r>
        <w:lastRenderedPageBreak/>
        <w:t>развития,</w:t>
      </w:r>
      <w:r>
        <w:rPr>
          <w:spacing w:val="-3"/>
        </w:rPr>
        <w:t xml:space="preserve"> </w:t>
      </w:r>
      <w:r>
        <w:t>конкретизируется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коррекционных мероприятий, указываются планируемые результаты коррекционной работы.</w:t>
      </w:r>
    </w:p>
    <w:p w:rsidR="00456AFC" w:rsidRDefault="00456AFC">
      <w:pPr>
        <w:pStyle w:val="a3"/>
        <w:spacing w:before="6"/>
        <w:ind w:left="0" w:firstLine="0"/>
        <w:jc w:val="left"/>
      </w:pPr>
    </w:p>
    <w:p w:rsidR="00456AFC" w:rsidRDefault="00FA2247">
      <w:pPr>
        <w:pStyle w:val="1"/>
        <w:numPr>
          <w:ilvl w:val="1"/>
          <w:numId w:val="8"/>
        </w:numPr>
        <w:tabs>
          <w:tab w:val="left" w:pos="644"/>
        </w:tabs>
        <w:ind w:right="407" w:firstLine="0"/>
        <w:jc w:val="both"/>
      </w:pPr>
      <w:r>
        <w:t>Система комплексной коррекционно-педагогической, психологической и социальной помощи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left="941" w:firstLine="0"/>
      </w:pPr>
      <w:r>
        <w:t>Система</w:t>
      </w:r>
      <w:r>
        <w:rPr>
          <w:spacing w:val="-3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10"/>
        <w:rPr>
          <w:rFonts w:ascii="Symbol" w:hAnsi="Symbol"/>
          <w:sz w:val="24"/>
        </w:rPr>
      </w:pPr>
      <w:r>
        <w:rPr>
          <w:sz w:val="24"/>
        </w:rPr>
        <w:t>своевременное выявление обучающихся с трудностями адаптации, развития и обучения и возможных причин возникновения этих трудностей;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10"/>
        <w:rPr>
          <w:rFonts w:ascii="Symbol" w:hAnsi="Symbol"/>
          <w:sz w:val="24"/>
        </w:rPr>
      </w:pPr>
      <w:r>
        <w:rPr>
          <w:sz w:val="24"/>
        </w:rPr>
        <w:t>определение особых образовательных потребностей обучающихся с ЗПР, причин трудностей в освоении адаптированной основной образовательной программы, развитии и социализации;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/>
        <w:ind w:left="641" w:right="403"/>
        <w:rPr>
          <w:rFonts w:ascii="Symbol" w:hAnsi="Symbol"/>
          <w:sz w:val="24"/>
        </w:rPr>
      </w:pPr>
      <w:r>
        <w:rPr>
          <w:sz w:val="24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психофизическими возможностями;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04"/>
        <w:rPr>
          <w:rFonts w:ascii="Symbol" w:hAnsi="Symbol"/>
          <w:sz w:val="24"/>
        </w:rPr>
      </w:pPr>
      <w:r>
        <w:rPr>
          <w:sz w:val="24"/>
        </w:rPr>
        <w:t>организацию индивидуальных коррекционно-развивающих и компенсирующих занятий для обучающихся с ЗПР (в соответствии с рекомендациями ПМПК и психолого-педагогического консилиума);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/>
        <w:ind w:left="642"/>
        <w:rPr>
          <w:rFonts w:ascii="Symbol" w:hAnsi="Symbol"/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12"/>
        <w:rPr>
          <w:rFonts w:ascii="Symbol" w:hAnsi="Symbol"/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 и методической помощи по социальным, правовым и другим вопросам;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12"/>
        <w:rPr>
          <w:rFonts w:ascii="Symbol" w:hAnsi="Symbol"/>
          <w:sz w:val="24"/>
        </w:rPr>
      </w:pPr>
      <w:r>
        <w:rPr>
          <w:sz w:val="24"/>
        </w:rPr>
        <w:t>мониторинг динамики развития обучающихся, их успешности в освоении адаптированной образовательной программы начального общего образования.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numPr>
          <w:ilvl w:val="1"/>
          <w:numId w:val="8"/>
        </w:numPr>
        <w:tabs>
          <w:tab w:val="left" w:pos="703"/>
        </w:tabs>
        <w:ind w:left="702" w:hanging="421"/>
        <w:jc w:val="both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работы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6" w:firstLine="719"/>
      </w:pPr>
      <w:r>
        <w:t>Комплексная коррекционно-педагогическая, психологическая и социальная</w:t>
      </w:r>
      <w:r>
        <w:rPr>
          <w:spacing w:val="40"/>
        </w:rPr>
        <w:t xml:space="preserve"> </w:t>
      </w:r>
      <w:r>
        <w:t>помощь обучающимся обеспечивается работой специалистов, осуществляющих образовательную деятельность, с учётом следующих видов и содержания работы:</w:t>
      </w:r>
    </w:p>
    <w:p w:rsidR="00456AFC" w:rsidRDefault="00FA2247">
      <w:pPr>
        <w:pStyle w:val="a3"/>
        <w:ind w:right="408" w:firstLine="0"/>
      </w:pPr>
      <w:r>
        <w:rPr>
          <w:b/>
        </w:rPr>
        <w:t xml:space="preserve">Диагностическая работа </w:t>
      </w:r>
      <w:r>
        <w:t>обеспечивает выявление обучающихся с трудностями освоения основной адаптированной образовательной программы начального общего образования, проведение комплексного обследования и подготовку рекомендаций по оказанию специальной помощи и 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5" w:line="237" w:lineRule="auto"/>
        <w:ind w:left="641" w:right="406"/>
        <w:jc w:val="left"/>
        <w:rPr>
          <w:rFonts w:ascii="Symbol" w:hAnsi="Symbol"/>
          <w:sz w:val="24"/>
        </w:rPr>
      </w:pPr>
      <w:r>
        <w:rPr>
          <w:sz w:val="24"/>
        </w:rPr>
        <w:t>комплексный сбор сведений об обучающимся с задержкой психического развития на основании диагностической информации от специалистов разного профиля;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4" w:line="237" w:lineRule="auto"/>
        <w:ind w:left="641" w:right="410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зоны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задержкой психического развития, выявление индивидуальных возможностей;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1802"/>
          <w:tab w:val="left" w:pos="2939"/>
          <w:tab w:val="left" w:pos="5535"/>
          <w:tab w:val="left" w:pos="6413"/>
          <w:tab w:val="left" w:pos="6770"/>
          <w:tab w:val="left" w:pos="8238"/>
        </w:tabs>
        <w:spacing w:before="5" w:line="237" w:lineRule="auto"/>
        <w:ind w:left="641" w:right="408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эмоционально-волевой</w:t>
      </w:r>
      <w:r>
        <w:rPr>
          <w:sz w:val="24"/>
        </w:rPr>
        <w:tab/>
      </w:r>
      <w:r>
        <w:rPr>
          <w:spacing w:val="-4"/>
          <w:sz w:val="24"/>
        </w:rPr>
        <w:t>сферы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особенностей обучающегося;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1830"/>
          <w:tab w:val="left" w:pos="3284"/>
          <w:tab w:val="left" w:pos="4492"/>
          <w:tab w:val="left" w:pos="5655"/>
          <w:tab w:val="left" w:pos="6043"/>
          <w:tab w:val="left" w:pos="7132"/>
          <w:tab w:val="left" w:pos="8456"/>
        </w:tabs>
        <w:spacing w:before="5" w:line="237" w:lineRule="auto"/>
        <w:ind w:left="641" w:right="41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семейного</w:t>
      </w:r>
      <w:r>
        <w:rPr>
          <w:sz w:val="24"/>
        </w:rPr>
        <w:tab/>
      </w:r>
      <w:r>
        <w:rPr>
          <w:spacing w:val="-2"/>
          <w:sz w:val="24"/>
        </w:rPr>
        <w:t>воспитания обучающегося;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3" w:line="237" w:lineRule="auto"/>
        <w:ind w:left="641" w:right="410"/>
        <w:jc w:val="left"/>
        <w:rPr>
          <w:rFonts w:ascii="Symbol" w:hAnsi="Symbol"/>
          <w:sz w:val="24"/>
        </w:rPr>
      </w:pPr>
      <w:r>
        <w:rPr>
          <w:sz w:val="24"/>
        </w:rPr>
        <w:t xml:space="preserve">системный разносторонний контроль специалистов за уровнем и динамикой развития </w:t>
      </w:r>
      <w:r>
        <w:rPr>
          <w:spacing w:val="-2"/>
          <w:sz w:val="24"/>
        </w:rPr>
        <w:t>обучающегося;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3" w:line="292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56AFC" w:rsidRDefault="00FA2247">
      <w:pPr>
        <w:spacing w:line="274" w:lineRule="exact"/>
        <w:ind w:left="581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Диагностическая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1" w:line="237" w:lineRule="auto"/>
        <w:ind w:left="641" w:right="413"/>
        <w:jc w:val="left"/>
        <w:rPr>
          <w:rFonts w:ascii="Symbol" w:hAnsi="Symbol"/>
          <w:sz w:val="24"/>
        </w:rPr>
      </w:pPr>
      <w:r>
        <w:rPr>
          <w:sz w:val="24"/>
        </w:rPr>
        <w:t>раннюю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учреждении) диагностику отклонений в развитии и анализ причин трудностей адаптации;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5" w:line="237" w:lineRule="auto"/>
        <w:ind w:left="641" w:right="408"/>
        <w:jc w:val="left"/>
        <w:rPr>
          <w:rFonts w:ascii="Symbol" w:hAnsi="Symbol"/>
          <w:sz w:val="24"/>
        </w:rPr>
      </w:pPr>
      <w:r>
        <w:rPr>
          <w:sz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456AFC" w:rsidRDefault="00456AFC">
      <w:pPr>
        <w:spacing w:line="237" w:lineRule="auto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73" w:line="237" w:lineRule="auto"/>
        <w:ind w:left="641" w:right="415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зоны</w:t>
      </w:r>
      <w:r>
        <w:rPr>
          <w:spacing w:val="8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с ограниченными возможностями здоровья, выявление его резервных возможностей;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1802"/>
          <w:tab w:val="left" w:pos="2938"/>
          <w:tab w:val="left" w:pos="5535"/>
          <w:tab w:val="left" w:pos="6413"/>
          <w:tab w:val="left" w:pos="6770"/>
          <w:tab w:val="left" w:pos="8238"/>
        </w:tabs>
        <w:spacing w:before="5" w:line="237" w:lineRule="auto"/>
        <w:ind w:left="641" w:right="40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эмоционально-волевой</w:t>
      </w:r>
      <w:r>
        <w:rPr>
          <w:sz w:val="24"/>
        </w:rPr>
        <w:tab/>
      </w:r>
      <w:r>
        <w:rPr>
          <w:spacing w:val="-2"/>
          <w:sz w:val="24"/>
        </w:rPr>
        <w:t>сферы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особенностей 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ind w:left="641" w:right="413"/>
        <w:jc w:val="left"/>
        <w:rPr>
          <w:rFonts w:ascii="Symbol" w:hAnsi="Symbol"/>
          <w:sz w:val="24"/>
        </w:rPr>
      </w:pPr>
      <w:r>
        <w:rPr>
          <w:sz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3" w:line="237" w:lineRule="auto"/>
        <w:ind w:left="641" w:right="410"/>
        <w:jc w:val="left"/>
        <w:rPr>
          <w:rFonts w:ascii="Symbol" w:hAnsi="Symbol"/>
          <w:sz w:val="24"/>
        </w:rPr>
      </w:pPr>
      <w:r>
        <w:rPr>
          <w:sz w:val="24"/>
        </w:rPr>
        <w:t xml:space="preserve">системный разносторонний контроль специалистов за уровнем и динамикой развития </w:t>
      </w:r>
      <w:r>
        <w:rPr>
          <w:spacing w:val="-2"/>
          <w:sz w:val="24"/>
        </w:rPr>
        <w:t>ребёнка;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2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56AFC" w:rsidRDefault="00FA2247">
      <w:pPr>
        <w:pStyle w:val="a3"/>
        <w:ind w:right="409" w:firstLine="479"/>
      </w:pPr>
      <w:r>
        <w:t xml:space="preserve">Содержание данного вида работы конкретизировано ниже в перечне коррекционных </w:t>
      </w:r>
      <w:r>
        <w:rPr>
          <w:spacing w:val="-2"/>
        </w:rPr>
        <w:t>мероприятий.</w:t>
      </w:r>
    </w:p>
    <w:p w:rsidR="00456AFC" w:rsidRDefault="00FA2247">
      <w:pPr>
        <w:pStyle w:val="a3"/>
        <w:ind w:right="408" w:firstLine="419"/>
      </w:pPr>
      <w:r>
        <w:rPr>
          <w:b/>
        </w:rPr>
        <w:t xml:space="preserve">Коррекционно-развивающая работа </w:t>
      </w:r>
      <w:r>
        <w:t>обеспечивает коррекцию недостатков в физическом и (или) психологическом развитии обучающегося в условиях</w:t>
      </w:r>
      <w:r>
        <w:rPr>
          <w:spacing w:val="80"/>
        </w:rPr>
        <w:t xml:space="preserve"> </w:t>
      </w:r>
      <w:r>
        <w:t>образовательной организации; предупреждает трудности формирования предметных и метапредметных результатов (личностных, регулятивных, познавательных, коммуникативных) и 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" w:line="237" w:lineRule="auto"/>
        <w:ind w:left="641" w:right="406"/>
        <w:rPr>
          <w:rFonts w:ascii="Symbol" w:hAnsi="Symbol"/>
          <w:sz w:val="24"/>
        </w:rPr>
      </w:pPr>
      <w:r>
        <w:rPr>
          <w:sz w:val="24"/>
        </w:rPr>
        <w:t>выбор оптимальных специальных методик и программ коррекционно-развивающих курсов, методов и приёмов обучения в соответствии с особыми образовательными потребностями обучающегося;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8" w:line="237" w:lineRule="auto"/>
        <w:ind w:left="641" w:right="405"/>
        <w:rPr>
          <w:rFonts w:ascii="Symbol" w:hAnsi="Symbol"/>
          <w:sz w:val="24"/>
        </w:rPr>
      </w:pPr>
      <w:r>
        <w:rPr>
          <w:sz w:val="24"/>
        </w:rPr>
        <w:t>проведение специалистами индивидуальных коррекционно-развивающих и компенсирующих занятий, необходимых для преодоления нарушений развития и трудностей обучения;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" w:line="237" w:lineRule="auto"/>
        <w:ind w:left="641" w:right="403"/>
        <w:rPr>
          <w:rFonts w:ascii="Symbol" w:hAnsi="Symbol"/>
          <w:sz w:val="24"/>
        </w:rPr>
      </w:pPr>
      <w:r>
        <w:rPr>
          <w:sz w:val="24"/>
        </w:rPr>
        <w:t>системное воздействие на учебно-познавательную деятельность обучающегося, направленное на формирование универсальных учебных действий и коррекцию отклонений в развитии;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" w:line="237" w:lineRule="auto"/>
        <w:ind w:left="641" w:right="415"/>
        <w:rPr>
          <w:rFonts w:ascii="Symbol" w:hAnsi="Symbol"/>
          <w:sz w:val="24"/>
        </w:rPr>
      </w:pPr>
      <w:r>
        <w:rPr>
          <w:sz w:val="24"/>
        </w:rPr>
        <w:t>коррекцию и развитие высших психических функций, развитие эмоциональной, регулятивной и личностной сферы обучающегося и психокоррекцию его поведения;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"/>
        <w:ind w:left="641" w:right="413"/>
        <w:rPr>
          <w:rFonts w:ascii="Symbol" w:hAnsi="Symbol"/>
          <w:sz w:val="24"/>
        </w:rPr>
      </w:pPr>
      <w:r>
        <w:rPr>
          <w:sz w:val="24"/>
        </w:rPr>
        <w:t>социальную защиту обучающегося в случае неблагоприятных условий жизни при психотравмирующих обстоятельствах.</w:t>
      </w:r>
    </w:p>
    <w:p w:rsidR="00456AFC" w:rsidRDefault="00FA2247">
      <w:pPr>
        <w:spacing w:line="275" w:lineRule="exact"/>
        <w:ind w:left="641"/>
        <w:jc w:val="both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содержания.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" w:line="237" w:lineRule="auto"/>
        <w:ind w:left="641" w:right="408"/>
        <w:rPr>
          <w:rFonts w:ascii="Symbol" w:hAnsi="Symbol"/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/>
        <w:ind w:left="641" w:right="406"/>
        <w:rPr>
          <w:rFonts w:ascii="Symbol" w:hAnsi="Symbol"/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04"/>
        <w:rPr>
          <w:rFonts w:ascii="Symbol" w:hAnsi="Symbol"/>
          <w:sz w:val="24"/>
        </w:rPr>
      </w:pPr>
      <w:r>
        <w:rPr>
          <w:sz w:val="24"/>
        </w:rPr>
        <w:t xml:space="preserve">развитие эмоционально-волевой и личностной сфер ребёнка и психо-коррекцию его </w:t>
      </w:r>
      <w:r>
        <w:rPr>
          <w:spacing w:val="-2"/>
          <w:sz w:val="24"/>
        </w:rPr>
        <w:t>поведения;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6"/>
        <w:rPr>
          <w:rFonts w:ascii="Symbol" w:hAnsi="Symbol"/>
          <w:sz w:val="24"/>
        </w:rPr>
      </w:pPr>
      <w:r>
        <w:rPr>
          <w:sz w:val="24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456AFC" w:rsidRDefault="00FA2247">
      <w:pPr>
        <w:pStyle w:val="a3"/>
        <w:ind w:right="407" w:firstLine="599"/>
      </w:pPr>
      <w:r>
        <w:t>Содержание</w:t>
      </w:r>
      <w:r>
        <w:rPr>
          <w:spacing w:val="-1"/>
        </w:rPr>
        <w:t xml:space="preserve"> </w:t>
      </w:r>
      <w:r>
        <w:t>данного вида</w:t>
      </w:r>
      <w:r>
        <w:rPr>
          <w:spacing w:val="-1"/>
        </w:rPr>
        <w:t xml:space="preserve"> </w:t>
      </w:r>
      <w:r>
        <w:t>работы конкретизировано ниже</w:t>
      </w:r>
      <w:r>
        <w:rPr>
          <w:spacing w:val="-1"/>
        </w:rPr>
        <w:t xml:space="preserve"> </w:t>
      </w:r>
      <w:r>
        <w:t>в перечне</w:t>
      </w:r>
      <w:r>
        <w:rPr>
          <w:spacing w:val="-1"/>
        </w:rPr>
        <w:t xml:space="preserve"> </w:t>
      </w:r>
      <w:r>
        <w:t xml:space="preserve">коррекционных </w:t>
      </w:r>
      <w:r>
        <w:rPr>
          <w:spacing w:val="-2"/>
        </w:rPr>
        <w:t>мероприятий.</w:t>
      </w:r>
    </w:p>
    <w:p w:rsidR="00456AFC" w:rsidRDefault="00FA2247">
      <w:pPr>
        <w:pStyle w:val="a3"/>
        <w:ind w:right="409" w:firstLine="599"/>
      </w:pPr>
      <w:r>
        <w:rPr>
          <w:b/>
        </w:rPr>
        <w:t xml:space="preserve">Консультативная работа </w:t>
      </w:r>
      <w:r>
        <w:t>обеспечивает непрерывность специального сопровождения обучающихся и их семей по вопросам реализации дифференцированных психолого-педагогических условий обучения, воспитания, коррекции, развития и социальной адаптации и включает: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3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lastRenderedPageBreak/>
        <w:t>выработку педагогами и специалистами совместных обоснованных рекомендаций по адаптированным направлениям работы с каждым обучающимся;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11"/>
        <w:rPr>
          <w:rFonts w:ascii="Symbol" w:hAnsi="Symbol"/>
          <w:sz w:val="24"/>
        </w:rPr>
      </w:pPr>
      <w:r>
        <w:rPr>
          <w:sz w:val="24"/>
        </w:rPr>
        <w:t>консультирование специалистами педагогов по выбору индивидуально 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 адаптированной основной образовательной программы начального общего </w:t>
      </w:r>
      <w:r>
        <w:rPr>
          <w:spacing w:val="-2"/>
          <w:sz w:val="24"/>
        </w:rPr>
        <w:t>образования;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14"/>
        <w:rPr>
          <w:rFonts w:ascii="Symbol" w:hAnsi="Symbol"/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 коррекционного обучения обучающегося с инвалидностью.</w:t>
      </w:r>
    </w:p>
    <w:p w:rsidR="00456AFC" w:rsidRDefault="00FA2247">
      <w:pPr>
        <w:ind w:left="462"/>
        <w:jc w:val="both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12"/>
        <w:rPr>
          <w:rFonts w:ascii="Symbol" w:hAnsi="Symbol"/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/>
        <w:ind w:left="641" w:right="406"/>
        <w:rPr>
          <w:rFonts w:ascii="Symbol" w:hAnsi="Symbol"/>
          <w:sz w:val="24"/>
        </w:rPr>
      </w:pPr>
      <w:r>
        <w:rPr>
          <w:sz w:val="24"/>
        </w:rPr>
        <w:t>консультирование специалистами педагогов по выбору индивидуально- ориентированных методов и приёмов работы с обучающимся с ограниченными возможностями здоровья;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14"/>
        <w:rPr>
          <w:rFonts w:ascii="Symbol" w:hAnsi="Symbol"/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456AFC" w:rsidRDefault="00FA2247">
      <w:pPr>
        <w:pStyle w:val="a3"/>
        <w:ind w:right="413" w:firstLine="599"/>
      </w:pPr>
      <w:r>
        <w:t>Содержание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конкретизировано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 xml:space="preserve">коррекционных </w:t>
      </w:r>
      <w:r>
        <w:rPr>
          <w:spacing w:val="-2"/>
        </w:rPr>
        <w:t>мероприятий.</w:t>
      </w:r>
    </w:p>
    <w:p w:rsidR="00456AFC" w:rsidRDefault="00FA2247">
      <w:pPr>
        <w:pStyle w:val="a3"/>
        <w:ind w:right="410" w:firstLine="599"/>
      </w:pPr>
      <w:r>
        <w:rPr>
          <w:b/>
        </w:rPr>
        <w:t xml:space="preserve">Информационно-просветительская работа </w:t>
      </w:r>
      <w:r>
        <w:t>направлена на разъяснительную деятельность по вопросам, связанным с особенностями обучения для данной категории обучающихся, со всеми участниками образовательных отношений: учащимися (как имеющими, так и не имеющими недостатки в развитии), их родителями (законными представителями), педагогическими работниками и 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3"/>
        <w:rPr>
          <w:rFonts w:ascii="Symbol" w:hAnsi="Symbol"/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образовательной деятельности и сопровождения обучающихся с инвалидностью;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4"/>
        <w:rPr>
          <w:rFonts w:ascii="Symbol" w:hAnsi="Symbol"/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трудностями в освоении основных образовательных программ, развитии, социальной адаптации, с ограниченными возможностями здоровья.</w:t>
      </w:r>
    </w:p>
    <w:p w:rsidR="00456AFC" w:rsidRDefault="00FA2247">
      <w:pPr>
        <w:spacing w:before="1" w:line="274" w:lineRule="exact"/>
        <w:ind w:left="1001"/>
        <w:jc w:val="both"/>
        <w:rPr>
          <w:b/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71"/>
          <w:sz w:val="24"/>
        </w:rPr>
        <w:t xml:space="preserve">  </w:t>
      </w:r>
      <w:r>
        <w:rPr>
          <w:b/>
          <w:sz w:val="24"/>
        </w:rPr>
        <w:t>содержания.</w:t>
      </w:r>
      <w:r>
        <w:rPr>
          <w:b/>
          <w:spacing w:val="74"/>
          <w:sz w:val="24"/>
        </w:rPr>
        <w:t xml:space="preserve">  </w:t>
      </w: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73"/>
          <w:sz w:val="24"/>
        </w:rPr>
        <w:t xml:space="preserve">  </w:t>
      </w:r>
      <w:r>
        <w:rPr>
          <w:b/>
          <w:i/>
          <w:spacing w:val="-2"/>
          <w:sz w:val="24"/>
        </w:rPr>
        <w:t>работа</w:t>
      </w:r>
    </w:p>
    <w:p w:rsidR="00456AFC" w:rsidRDefault="00FA2247">
      <w:pPr>
        <w:spacing w:line="274" w:lineRule="exact"/>
        <w:ind w:left="282"/>
        <w:rPr>
          <w:i/>
          <w:sz w:val="24"/>
        </w:rPr>
      </w:pPr>
      <w:r>
        <w:rPr>
          <w:i/>
          <w:spacing w:val="-2"/>
          <w:sz w:val="24"/>
        </w:rPr>
        <w:t>предусматривает: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6"/>
        <w:rPr>
          <w:rFonts w:ascii="Symbol" w:hAnsi="Symbol"/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сопровождения детей с ограниченными возможностями здоровья;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05"/>
        <w:rPr>
          <w:rFonts w:ascii="Symbol" w:hAnsi="Symbol"/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456AFC" w:rsidRDefault="00FA2247">
      <w:pPr>
        <w:pStyle w:val="a3"/>
        <w:spacing w:before="3"/>
        <w:ind w:right="413" w:firstLine="599"/>
      </w:pPr>
      <w:r>
        <w:t>Содержание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конкретизировано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 xml:space="preserve">коррекционных </w:t>
      </w:r>
      <w:r>
        <w:rPr>
          <w:spacing w:val="-2"/>
        </w:rPr>
        <w:t>мероприятий.</w:t>
      </w:r>
    </w:p>
    <w:p w:rsidR="00456AFC" w:rsidRDefault="00FA2247">
      <w:pPr>
        <w:pStyle w:val="a3"/>
        <w:ind w:right="408" w:firstLine="599"/>
      </w:pPr>
      <w:r>
        <w:rPr>
          <w:b/>
        </w:rPr>
        <w:t xml:space="preserve">Профилактическая работа </w:t>
      </w:r>
      <w:r>
        <w:t>направлена на предупреждение возникновения трудностей адаптации и социализации, вторичных нарушений в развитии и 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12"/>
        <w:rPr>
          <w:rFonts w:ascii="Symbol" w:hAnsi="Symbol"/>
          <w:sz w:val="24"/>
        </w:rPr>
      </w:pPr>
      <w:r>
        <w:rPr>
          <w:sz w:val="24"/>
        </w:rPr>
        <w:t>обеспечение условий оптимального перехода детей на следующую возрастную ступень,</w:t>
      </w:r>
      <w:r>
        <w:rPr>
          <w:spacing w:val="80"/>
          <w:sz w:val="24"/>
        </w:rPr>
        <w:t xml:space="preserve"> 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предупреждение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возможных</w:t>
      </w:r>
      <w:r>
        <w:rPr>
          <w:spacing w:val="80"/>
          <w:sz w:val="24"/>
        </w:rPr>
        <w:t xml:space="preserve">  </w:t>
      </w:r>
      <w:r>
        <w:rPr>
          <w:sz w:val="24"/>
        </w:rPr>
        <w:t>осложнений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641" w:firstLine="0"/>
        <w:jc w:val="left"/>
      </w:pPr>
      <w:r>
        <w:lastRenderedPageBreak/>
        <w:t xml:space="preserve">психическом развитии и становлении личности обучающихся в процессе непрерывной </w:t>
      </w:r>
      <w:r>
        <w:rPr>
          <w:spacing w:val="-2"/>
        </w:rPr>
        <w:t>социализации;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2404"/>
          <w:tab w:val="left" w:pos="4354"/>
          <w:tab w:val="left" w:pos="5769"/>
          <w:tab w:val="left" w:pos="7157"/>
          <w:tab w:val="left" w:pos="9500"/>
        </w:tabs>
        <w:spacing w:before="5" w:line="237" w:lineRule="auto"/>
        <w:ind w:left="641" w:right="414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возможных</w:t>
      </w:r>
      <w:r>
        <w:rPr>
          <w:sz w:val="24"/>
        </w:rPr>
        <w:tab/>
      </w:r>
      <w:r>
        <w:rPr>
          <w:spacing w:val="-2"/>
          <w:sz w:val="24"/>
        </w:rPr>
        <w:t>нарушений</w:t>
      </w:r>
      <w:r>
        <w:rPr>
          <w:sz w:val="24"/>
        </w:rPr>
        <w:tab/>
      </w:r>
      <w:r>
        <w:rPr>
          <w:spacing w:val="-2"/>
          <w:sz w:val="24"/>
        </w:rPr>
        <w:t>психосоматического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психологического здоровья 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2452"/>
          <w:tab w:val="left" w:pos="4450"/>
          <w:tab w:val="left" w:pos="6340"/>
          <w:tab w:val="left" w:pos="6754"/>
          <w:tab w:val="left" w:pos="8673"/>
          <w:tab w:val="left" w:pos="9071"/>
        </w:tabs>
        <w:spacing w:before="5" w:line="237" w:lineRule="auto"/>
        <w:ind w:left="641" w:right="41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беспризорности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среде 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здоровьеориентированной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456AFC" w:rsidRDefault="00456AFC">
      <w:pPr>
        <w:pStyle w:val="a3"/>
        <w:spacing w:before="1"/>
        <w:ind w:left="0" w:firstLine="0"/>
        <w:jc w:val="left"/>
      </w:pPr>
    </w:p>
    <w:p w:rsidR="00456AFC" w:rsidRDefault="00FA2247">
      <w:pPr>
        <w:pStyle w:val="1"/>
        <w:numPr>
          <w:ilvl w:val="1"/>
          <w:numId w:val="8"/>
        </w:numPr>
        <w:tabs>
          <w:tab w:val="left" w:pos="703"/>
        </w:tabs>
        <w:ind w:left="702" w:hanging="421"/>
      </w:pPr>
      <w:r>
        <w:t>Перечень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7" w:firstLine="599"/>
      </w:pPr>
      <w:r>
        <w:t xml:space="preserve">Содержание комплексной коррекционно-педагогической, психологической и социальной помощи отражается в перечне коррекционных мероприятий, которое </w:t>
      </w:r>
      <w:r>
        <w:rPr>
          <w:spacing w:val="-2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5" w:line="237" w:lineRule="auto"/>
        <w:ind w:left="641" w:right="412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и педагогических работников;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3876"/>
          <w:tab w:val="left" w:pos="4324"/>
          <w:tab w:val="left" w:pos="6463"/>
          <w:tab w:val="left" w:pos="7569"/>
          <w:tab w:val="left" w:pos="7993"/>
        </w:tabs>
        <w:spacing w:before="2"/>
        <w:ind w:left="641" w:right="41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коррекционно-развивающие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компенсирующие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обучающимися, </w:t>
      </w:r>
      <w:r>
        <w:rPr>
          <w:sz w:val="24"/>
        </w:rPr>
        <w:t>логопедическую помощь обучающимся;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01"/>
          <w:tab w:val="left" w:pos="702"/>
        </w:tabs>
        <w:spacing w:before="2" w:line="293" w:lineRule="exact"/>
        <w:ind w:left="702" w:hanging="420"/>
        <w:jc w:val="left"/>
        <w:rPr>
          <w:rFonts w:ascii="Symbol" w:hAnsi="Symbol"/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2"/>
          <w:sz w:val="24"/>
        </w:rPr>
        <w:t xml:space="preserve"> мероприятий;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адаптации.</w:t>
      </w:r>
    </w:p>
    <w:p w:rsidR="00456AFC" w:rsidRDefault="00FA2247">
      <w:pPr>
        <w:pStyle w:val="1"/>
        <w:spacing w:before="4"/>
        <w:ind w:left="2682"/>
        <w:jc w:val="left"/>
      </w:pPr>
      <w:r>
        <w:t>Перечень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456AFC" w:rsidRDefault="00456AFC">
      <w:pPr>
        <w:pStyle w:val="a3"/>
        <w:spacing w:before="4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787"/>
        <w:gridCol w:w="2744"/>
        <w:gridCol w:w="1702"/>
        <w:gridCol w:w="1416"/>
      </w:tblGrid>
      <w:tr w:rsidR="00456AFC">
        <w:trPr>
          <w:trHeight w:val="1379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73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Специалис </w:t>
            </w:r>
            <w:r>
              <w:rPr>
                <w:b/>
                <w:spacing w:val="-6"/>
                <w:sz w:val="24"/>
              </w:rPr>
              <w:t>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 сопровожд</w:t>
            </w:r>
          </w:p>
          <w:p w:rsidR="00456AFC" w:rsidRDefault="00FA2247">
            <w:pPr>
              <w:pStyle w:val="TableParagraph"/>
              <w:spacing w:line="259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ения</w:t>
            </w:r>
          </w:p>
        </w:tc>
      </w:tr>
      <w:tr w:rsidR="00456AFC">
        <w:trPr>
          <w:trHeight w:val="277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58" w:lineRule="exact"/>
              <w:ind w:left="1854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Консультативно-диагностическое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56AFC">
        <w:trPr>
          <w:trHeight w:val="758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7" w:lineRule="exact"/>
              <w:ind w:left="96" w:right="87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2" w:right="123"/>
              <w:jc w:val="center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речевого развития (с 1 сентября по</w:t>
            </w:r>
          </w:p>
          <w:p w:rsidR="00456AFC" w:rsidRDefault="00FA2247">
            <w:pPr>
              <w:pStyle w:val="TableParagraph"/>
              <w:spacing w:line="238" w:lineRule="exact"/>
              <w:ind w:left="132" w:right="123"/>
              <w:jc w:val="center"/>
            </w:pPr>
            <w:r>
              <w:t xml:space="preserve">15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281" w:right="268" w:hanging="4"/>
              <w:jc w:val="center"/>
            </w:pPr>
            <w:r>
              <w:t>Выявление детей с нарушениями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  <w:p w:rsidR="00456AFC" w:rsidRDefault="00FA2247">
            <w:pPr>
              <w:pStyle w:val="TableParagraph"/>
              <w:spacing w:line="238" w:lineRule="exact"/>
              <w:ind w:left="121" w:right="113"/>
              <w:jc w:val="center"/>
            </w:pPr>
            <w:r>
              <w:rPr>
                <w:spacing w:val="-4"/>
              </w:rPr>
              <w:t>речи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56" w:firstLine="16"/>
            </w:pPr>
            <w:r>
              <w:rPr>
                <w:spacing w:val="-2"/>
              </w:rPr>
              <w:t>Учителя- логопеды</w:t>
            </w:r>
          </w:p>
        </w:tc>
      </w:tr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7" w:lineRule="exact"/>
              <w:ind w:left="96" w:right="87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67" w:right="155" w:firstLine="3"/>
              <w:jc w:val="center"/>
            </w:pPr>
            <w:r>
              <w:t>Диагностика учебно- познавательного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264" w:right="253" w:firstLine="2"/>
              <w:jc w:val="center"/>
            </w:pPr>
            <w:r>
              <w:t xml:space="preserve">Определение уровня актуального развития </w:t>
            </w:r>
            <w:r>
              <w:rPr>
                <w:spacing w:val="-2"/>
              </w:rPr>
              <w:t>учебно-познавательной деятельности</w:t>
            </w:r>
          </w:p>
          <w:p w:rsidR="00456AFC" w:rsidRDefault="00FA2247">
            <w:pPr>
              <w:pStyle w:val="TableParagraph"/>
              <w:spacing w:line="238" w:lineRule="exact"/>
              <w:ind w:left="123" w:right="113"/>
              <w:jc w:val="center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110" w:firstLine="163"/>
            </w:pPr>
            <w:r>
              <w:rPr>
                <w:spacing w:val="-2"/>
              </w:rPr>
              <w:t>Учителя- дефектологи</w:t>
            </w:r>
          </w:p>
        </w:tc>
      </w:tr>
      <w:tr w:rsidR="00456AFC">
        <w:trPr>
          <w:trHeight w:val="1518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before="1"/>
              <w:ind w:left="179" w:hanging="63"/>
            </w:pPr>
            <w:r>
              <w:rPr>
                <w:spacing w:val="-2"/>
              </w:rPr>
              <w:t>-октябрь, декабрь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316" w:right="308" w:firstLine="1"/>
              <w:jc w:val="center"/>
            </w:pPr>
            <w:r>
              <w:t>Мониторинг уровня адаптации к образовательной</w:t>
            </w:r>
            <w:r>
              <w:rPr>
                <w:spacing w:val="-14"/>
              </w:rPr>
              <w:t xml:space="preserve"> </w:t>
            </w:r>
            <w:r>
              <w:t xml:space="preserve">среде </w:t>
            </w:r>
            <w:r>
              <w:rPr>
                <w:spacing w:val="-2"/>
              </w:rPr>
              <w:t>(наблюдение,</w:t>
            </w:r>
          </w:p>
          <w:p w:rsidR="00456AFC" w:rsidRDefault="00FA2247">
            <w:pPr>
              <w:pStyle w:val="TableParagraph"/>
              <w:spacing w:line="252" w:lineRule="exact"/>
              <w:ind w:left="133" w:right="123"/>
              <w:jc w:val="center"/>
            </w:pPr>
            <w:r>
              <w:rPr>
                <w:spacing w:val="-2"/>
              </w:rPr>
              <w:t>анкетирование, диагностика)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34" w:right="122" w:hanging="1"/>
              <w:jc w:val="center"/>
            </w:pPr>
            <w:r>
              <w:t xml:space="preserve">Определение степени </w:t>
            </w:r>
            <w:r>
              <w:rPr>
                <w:spacing w:val="-2"/>
              </w:rPr>
              <w:t xml:space="preserve">сформированности </w:t>
            </w:r>
            <w:r>
              <w:t>адаптационных</w:t>
            </w:r>
            <w:r>
              <w:rPr>
                <w:spacing w:val="-14"/>
              </w:rPr>
              <w:t xml:space="preserve"> </w:t>
            </w:r>
            <w:r>
              <w:t>процессов у детей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460" w:right="119" w:hanging="284"/>
            </w:pPr>
            <w:r>
              <w:rPr>
                <w:spacing w:val="-2"/>
              </w:rPr>
              <w:t xml:space="preserve">Обучающиеся </w:t>
            </w:r>
            <w:r>
              <w:t>1 класса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758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line="254" w:lineRule="exact"/>
              <w:ind w:left="232" w:hanging="116"/>
            </w:pPr>
            <w:r>
              <w:rPr>
                <w:spacing w:val="-2"/>
              </w:rPr>
              <w:t>-октябрь, апрель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46" w:right="135" w:hanging="2"/>
              <w:jc w:val="center"/>
            </w:pPr>
            <w:r>
              <w:t>Мониторинг уровня развития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</w:p>
          <w:p w:rsidR="00456AFC" w:rsidRDefault="00FA2247">
            <w:pPr>
              <w:pStyle w:val="TableParagraph"/>
              <w:spacing w:line="238" w:lineRule="exact"/>
              <w:ind w:left="134" w:right="121"/>
              <w:jc w:val="center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051" w:hanging="920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«группы </w:t>
            </w:r>
            <w:r>
              <w:rPr>
                <w:spacing w:val="-2"/>
              </w:rPr>
              <w:t>риска»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025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before="1"/>
              <w:ind w:left="179" w:hanging="63"/>
            </w:pPr>
            <w:r>
              <w:rPr>
                <w:spacing w:val="-2"/>
              </w:rPr>
              <w:t>-октябрь, декабрь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1" w:right="121" w:firstLine="2"/>
              <w:jc w:val="center"/>
            </w:pPr>
            <w:r>
              <w:rPr>
                <w:spacing w:val="-2"/>
              </w:rPr>
              <w:t xml:space="preserve">Диагностика психофизических </w:t>
            </w:r>
            <w:r>
              <w:t xml:space="preserve">особенностей ребенка: </w:t>
            </w:r>
            <w:r>
              <w:rPr>
                <w:spacing w:val="-2"/>
              </w:rPr>
              <w:t>познавательных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процессов;</w:t>
            </w:r>
            <w:r>
              <w:rPr>
                <w:spacing w:val="40"/>
              </w:rPr>
              <w:t xml:space="preserve"> </w:t>
            </w:r>
            <w:r>
              <w:t>мотивационной сферы;</w:t>
            </w:r>
          </w:p>
          <w:p w:rsidR="00456AFC" w:rsidRDefault="00FA2247">
            <w:pPr>
              <w:pStyle w:val="TableParagraph"/>
              <w:spacing w:line="252" w:lineRule="exact"/>
              <w:ind w:left="133" w:right="123"/>
              <w:jc w:val="center"/>
            </w:pPr>
            <w:r>
              <w:rPr>
                <w:spacing w:val="-2"/>
              </w:rPr>
              <w:t>эмоционально-личностной сферы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3"/>
              <w:jc w:val="center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 xml:space="preserve">направлений </w:t>
            </w:r>
            <w:r>
              <w:rPr>
                <w:spacing w:val="-2"/>
              </w:rPr>
              <w:t>коррекционно- развивающего сопровождения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50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7" w:lineRule="exact"/>
              <w:ind w:left="96" w:right="8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6" w:lineRule="exact"/>
              <w:ind w:left="129" w:right="123"/>
              <w:jc w:val="center"/>
            </w:pP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межличностных</w:t>
            </w:r>
          </w:p>
          <w:p w:rsidR="00456AFC" w:rsidRDefault="00FA2247">
            <w:pPr>
              <w:pStyle w:val="TableParagraph"/>
              <w:spacing w:line="240" w:lineRule="exact"/>
              <w:ind w:left="133" w:right="123"/>
              <w:jc w:val="center"/>
            </w:pPr>
            <w:r>
              <w:t>взаимоотношений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6" w:lineRule="exact"/>
              <w:ind w:left="122" w:right="113"/>
              <w:jc w:val="center"/>
            </w:pPr>
            <w:r>
              <w:t>Выявление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структуры</w:t>
            </w:r>
          </w:p>
          <w:p w:rsidR="00456AFC" w:rsidRDefault="00FA2247">
            <w:pPr>
              <w:pStyle w:val="TableParagraph"/>
              <w:spacing w:line="240" w:lineRule="exact"/>
              <w:ind w:left="121" w:right="113"/>
              <w:jc w:val="center"/>
            </w:pPr>
            <w:r>
              <w:rPr>
                <w:spacing w:val="-2"/>
              </w:rPr>
              <w:t>коллектива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177"/>
            </w:pPr>
            <w:r>
              <w:rPr>
                <w:spacing w:val="-2"/>
              </w:rPr>
              <w:t>Обучающиеся</w:t>
            </w:r>
          </w:p>
          <w:p w:rsidR="00456AFC" w:rsidRDefault="00FA2247">
            <w:pPr>
              <w:pStyle w:val="TableParagraph"/>
              <w:spacing w:line="240" w:lineRule="exact"/>
              <w:ind w:left="21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6" w:lineRule="exact"/>
              <w:ind w:left="230"/>
            </w:pPr>
            <w:r>
              <w:rPr>
                <w:spacing w:val="-2"/>
              </w:rPr>
              <w:t>Педагоги-</w:t>
            </w:r>
          </w:p>
          <w:p w:rsidR="00456AFC" w:rsidRDefault="00FA2247">
            <w:pPr>
              <w:pStyle w:val="TableParagraph"/>
              <w:spacing w:line="240" w:lineRule="exact"/>
              <w:ind w:left="213"/>
            </w:pPr>
            <w:r>
              <w:rPr>
                <w:spacing w:val="-2"/>
              </w:rPr>
              <w:t>психологи</w:t>
            </w:r>
          </w:p>
        </w:tc>
      </w:tr>
    </w:tbl>
    <w:p w:rsidR="00456AFC" w:rsidRDefault="00456AFC">
      <w:pPr>
        <w:spacing w:line="240" w:lineRule="exact"/>
        <w:sectPr w:rsidR="00456AFC">
          <w:pgSz w:w="11910" w:h="16840"/>
          <w:pgMar w:top="1040" w:right="440" w:bottom="1182" w:left="1420" w:header="0" w:footer="578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787"/>
        <w:gridCol w:w="2744"/>
        <w:gridCol w:w="1702"/>
        <w:gridCol w:w="1416"/>
      </w:tblGrid>
      <w:tr w:rsidR="00456AFC">
        <w:trPr>
          <w:trHeight w:val="251"/>
        </w:trPr>
        <w:tc>
          <w:tcPr>
            <w:tcW w:w="1099" w:type="dxa"/>
          </w:tcPr>
          <w:p w:rsidR="00456AFC" w:rsidRDefault="00456AFC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32" w:lineRule="exact"/>
              <w:ind w:left="129" w:right="123"/>
              <w:jc w:val="center"/>
            </w:pPr>
            <w:r>
              <w:t>детском</w:t>
            </w:r>
            <w:r>
              <w:rPr>
                <w:spacing w:val="-2"/>
              </w:rPr>
              <w:t xml:space="preserve"> коллективе</w:t>
            </w:r>
          </w:p>
        </w:tc>
        <w:tc>
          <w:tcPr>
            <w:tcW w:w="2744" w:type="dxa"/>
          </w:tcPr>
          <w:p w:rsidR="00456AFC" w:rsidRDefault="00456AF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  <w:rPr>
                <w:sz w:val="18"/>
              </w:rPr>
            </w:pPr>
          </w:p>
        </w:tc>
      </w:tr>
      <w:tr w:rsidR="00456AFC">
        <w:trPr>
          <w:trHeight w:val="1267"/>
        </w:trPr>
        <w:tc>
          <w:tcPr>
            <w:tcW w:w="1099" w:type="dxa"/>
          </w:tcPr>
          <w:p w:rsidR="00456AFC" w:rsidRDefault="00FA2247">
            <w:pPr>
              <w:pStyle w:val="TableParagraph"/>
              <w:ind w:left="232" w:hanging="125"/>
            </w:pPr>
            <w:r>
              <w:rPr>
                <w:spacing w:val="-2"/>
              </w:rPr>
              <w:t>Сентябрь январь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326" w:right="316" w:firstLine="1"/>
              <w:jc w:val="center"/>
            </w:pPr>
            <w:r>
              <w:rPr>
                <w:spacing w:val="-2"/>
              </w:rPr>
              <w:t>Углубленное психодиагностическое обследование</w:t>
            </w:r>
          </w:p>
          <w:p w:rsidR="00456AFC" w:rsidRDefault="00FA2247">
            <w:pPr>
              <w:pStyle w:val="TableParagraph"/>
              <w:spacing w:line="252" w:lineRule="exact"/>
              <w:ind w:left="662" w:right="648" w:hanging="2"/>
              <w:jc w:val="center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2" w:right="113"/>
              <w:jc w:val="center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 xml:space="preserve">особых </w:t>
            </w:r>
            <w:r>
              <w:rPr>
                <w:spacing w:val="-2"/>
              </w:rPr>
              <w:t>образовательных потребностей</w:t>
            </w:r>
          </w:p>
          <w:p w:rsidR="00456AFC" w:rsidRDefault="00FA2247">
            <w:pPr>
              <w:pStyle w:val="TableParagraph"/>
              <w:spacing w:line="252" w:lineRule="exact"/>
              <w:ind w:left="641" w:right="627" w:hanging="2"/>
              <w:jc w:val="center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022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7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32" w:right="223"/>
              <w:jc w:val="center"/>
            </w:pPr>
            <w:r>
              <w:rPr>
                <w:spacing w:val="-2"/>
              </w:rPr>
              <w:t>Мониторинг психофизических особенностей 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80" w:right="168"/>
              <w:jc w:val="center"/>
            </w:pPr>
            <w:r>
              <w:t xml:space="preserve">Определение уровня </w:t>
            </w:r>
            <w:r>
              <w:rPr>
                <w:spacing w:val="-2"/>
              </w:rPr>
              <w:t xml:space="preserve">психофизического </w:t>
            </w:r>
            <w:r>
              <w:t xml:space="preserve">развития обучающихся, </w:t>
            </w:r>
            <w:r>
              <w:rPr>
                <w:spacing w:val="-2"/>
              </w:rPr>
              <w:t xml:space="preserve">заполнение индивидуальной программы </w:t>
            </w:r>
            <w:r>
              <w:t>сопровождения</w:t>
            </w:r>
            <w:r>
              <w:rPr>
                <w:spacing w:val="20"/>
              </w:rPr>
              <w:t xml:space="preserve"> </w:t>
            </w:r>
            <w:r>
              <w:t>ученика,</w:t>
            </w:r>
          </w:p>
          <w:p w:rsidR="00456AFC" w:rsidRDefault="00FA2247">
            <w:pPr>
              <w:pStyle w:val="TableParagraph"/>
              <w:spacing w:line="241" w:lineRule="exact"/>
              <w:ind w:left="124" w:right="113"/>
              <w:jc w:val="center"/>
            </w:pPr>
            <w:r>
              <w:rPr>
                <w:spacing w:val="-2"/>
              </w:rPr>
              <w:t>класса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012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2" w:lineRule="auto"/>
              <w:ind w:left="213" w:hanging="68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речевого развития (с 15 по 30 мая)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2" w:lineRule="auto"/>
              <w:ind w:left="513" w:right="251" w:hanging="252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динамики речевого 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08" w:right="168" w:hanging="32"/>
              <w:jc w:val="both"/>
            </w:pPr>
            <w:r>
              <w:rPr>
                <w:spacing w:val="-2"/>
              </w:rPr>
              <w:t xml:space="preserve">Обучающиеся </w:t>
            </w:r>
            <w:r>
              <w:t>с 1 по 4</w:t>
            </w:r>
            <w:r>
              <w:rPr>
                <w:spacing w:val="-3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(зачисленные</w:t>
            </w:r>
          </w:p>
          <w:p w:rsidR="00456AFC" w:rsidRDefault="00FA2247">
            <w:pPr>
              <w:pStyle w:val="TableParagraph"/>
              <w:spacing w:line="241" w:lineRule="exact"/>
              <w:ind w:left="316"/>
              <w:jc w:val="both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занятия)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56" w:firstLine="16"/>
            </w:pPr>
            <w:r>
              <w:rPr>
                <w:spacing w:val="-2"/>
              </w:rPr>
              <w:t>Учителя- логопеды</w:t>
            </w:r>
          </w:p>
        </w:tc>
      </w:tr>
      <w:tr w:rsidR="00456AFC">
        <w:trPr>
          <w:trHeight w:val="1012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67" w:right="155" w:firstLine="3"/>
              <w:jc w:val="center"/>
            </w:pPr>
            <w:r>
              <w:t>Диагностика учебно- познавательного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223" w:right="211" w:hanging="3"/>
              <w:jc w:val="center"/>
            </w:pPr>
            <w:r>
              <w:t xml:space="preserve">Определение динамики </w:t>
            </w:r>
            <w:r>
              <w:rPr>
                <w:spacing w:val="-2"/>
              </w:rPr>
              <w:t xml:space="preserve">учебно-познавательного </w:t>
            </w:r>
            <w:r>
              <w:t>развития детей</w:t>
            </w:r>
          </w:p>
          <w:p w:rsidR="00456AFC" w:rsidRDefault="00FA2247">
            <w:pPr>
              <w:pStyle w:val="TableParagraph"/>
              <w:spacing w:line="243" w:lineRule="exact"/>
              <w:ind w:left="124" w:right="113"/>
              <w:jc w:val="center"/>
            </w:pPr>
            <w:r>
              <w:t>(зачисленных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занятия)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10" w:firstLine="163"/>
            </w:pPr>
            <w:r>
              <w:rPr>
                <w:spacing w:val="-2"/>
              </w:rPr>
              <w:t>Учителя- дефектологи</w:t>
            </w:r>
          </w:p>
        </w:tc>
      </w:tr>
      <w:tr w:rsidR="00456AFC">
        <w:trPr>
          <w:trHeight w:val="251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32" w:lineRule="exact"/>
              <w:ind w:left="1853" w:right="184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Коррекционно-развивающее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456AFC">
        <w:trPr>
          <w:trHeight w:val="1518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spacing w:before="1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39" w:right="228" w:hanging="3"/>
              <w:jc w:val="center"/>
            </w:pPr>
            <w:r>
              <w:t>Коррекция нарушений устной</w:t>
            </w:r>
            <w:r>
              <w:rPr>
                <w:spacing w:val="-14"/>
              </w:rPr>
              <w:t xml:space="preserve"> </w:t>
            </w:r>
            <w:r>
              <w:t>речи,</w:t>
            </w:r>
            <w:r>
              <w:rPr>
                <w:spacing w:val="-14"/>
              </w:rPr>
              <w:t xml:space="preserve"> </w:t>
            </w:r>
            <w:r>
              <w:t>нарушений чтения и письма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t>Профилактика,</w:t>
            </w:r>
            <w:r>
              <w:rPr>
                <w:spacing w:val="-14"/>
              </w:rPr>
              <w:t xml:space="preserve"> </w:t>
            </w:r>
            <w:r>
              <w:t xml:space="preserve">коррекция развития устной и письменной речи, </w:t>
            </w:r>
            <w:r>
              <w:rPr>
                <w:spacing w:val="-2"/>
              </w:rPr>
              <w:t>формирование</w:t>
            </w:r>
          </w:p>
          <w:p w:rsidR="00456AFC" w:rsidRDefault="00FA2247">
            <w:pPr>
              <w:pStyle w:val="TableParagraph"/>
              <w:spacing w:line="252" w:lineRule="exact"/>
              <w:ind w:left="381" w:right="369" w:hanging="3"/>
              <w:jc w:val="center"/>
            </w:pPr>
            <w:r>
              <w:rPr>
                <w:spacing w:val="-2"/>
              </w:rPr>
              <w:t xml:space="preserve">коммуникативной </w:t>
            </w:r>
            <w:r>
              <w:t>компетенции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56" w:firstLine="16"/>
            </w:pPr>
            <w:r>
              <w:rPr>
                <w:spacing w:val="-2"/>
              </w:rPr>
              <w:t>Учителя- логопеды</w:t>
            </w:r>
          </w:p>
        </w:tc>
      </w:tr>
      <w:tr w:rsidR="00456AFC">
        <w:trPr>
          <w:trHeight w:val="1519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4" w:right="123"/>
              <w:jc w:val="center"/>
            </w:pPr>
            <w:r>
              <w:t>Коррекция</w:t>
            </w:r>
            <w:r>
              <w:rPr>
                <w:spacing w:val="-14"/>
              </w:rPr>
              <w:t xml:space="preserve"> </w:t>
            </w:r>
            <w:r>
              <w:t xml:space="preserve">учебно- </w:t>
            </w:r>
            <w:r>
              <w:rPr>
                <w:spacing w:val="-2"/>
              </w:rPr>
              <w:t>познавательной деятельности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rPr>
                <w:spacing w:val="-2"/>
              </w:rPr>
              <w:t xml:space="preserve">Своевременное </w:t>
            </w:r>
            <w:r>
              <w:t>предупреждение и преодоление</w:t>
            </w:r>
            <w:r>
              <w:rPr>
                <w:spacing w:val="-14"/>
              </w:rPr>
              <w:t xml:space="preserve"> </w:t>
            </w:r>
            <w:r>
              <w:t>трудностей</w:t>
            </w:r>
            <w:r>
              <w:rPr>
                <w:spacing w:val="-14"/>
              </w:rPr>
              <w:t xml:space="preserve"> </w:t>
            </w:r>
            <w:r>
              <w:t xml:space="preserve">в освоении обучающимися </w:t>
            </w:r>
            <w:r>
              <w:rPr>
                <w:spacing w:val="-2"/>
              </w:rPr>
              <w:t>образовательных</w:t>
            </w:r>
          </w:p>
          <w:p w:rsidR="00456AFC" w:rsidRDefault="00FA2247">
            <w:pPr>
              <w:pStyle w:val="TableParagraph"/>
              <w:spacing w:line="243" w:lineRule="exact"/>
              <w:ind w:left="125" w:right="113"/>
              <w:jc w:val="center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10" w:firstLine="163"/>
            </w:pPr>
            <w:r>
              <w:rPr>
                <w:spacing w:val="-2"/>
              </w:rPr>
              <w:t>Учителя- дефектологи</w:t>
            </w:r>
          </w:p>
        </w:tc>
      </w:tr>
      <w:tr w:rsidR="00456AFC">
        <w:trPr>
          <w:trHeight w:val="50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5"/>
              <w:jc w:val="center"/>
            </w:pPr>
            <w:r>
              <w:rPr>
                <w:spacing w:val="-2"/>
              </w:rPr>
              <w:t>Октябрь-</w:t>
            </w:r>
          </w:p>
          <w:p w:rsidR="00456AFC" w:rsidRDefault="00FA2247">
            <w:pPr>
              <w:pStyle w:val="TableParagraph"/>
              <w:spacing w:line="243" w:lineRule="exact"/>
              <w:ind w:left="96" w:right="8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439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456AFC" w:rsidRDefault="00FA2247">
            <w:pPr>
              <w:pStyle w:val="TableParagraph"/>
              <w:spacing w:line="243" w:lineRule="exact"/>
              <w:ind w:left="326"/>
            </w:pPr>
            <w:r>
              <w:t>познавательной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сферы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189"/>
            </w:pPr>
            <w:r>
              <w:t>Преодоление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трудностей</w:t>
            </w:r>
          </w:p>
          <w:p w:rsidR="00456AFC" w:rsidRDefault="00FA2247">
            <w:pPr>
              <w:pStyle w:val="TableParagraph"/>
              <w:spacing w:line="243" w:lineRule="exact"/>
              <w:ind w:left="146"/>
            </w:pPr>
            <w:r>
              <w:t>познавательного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77"/>
            </w:pPr>
            <w:r>
              <w:rPr>
                <w:spacing w:val="-2"/>
              </w:rPr>
              <w:t>Обучающиеся</w:t>
            </w:r>
          </w:p>
          <w:p w:rsidR="00456AFC" w:rsidRDefault="00FA2247">
            <w:pPr>
              <w:pStyle w:val="TableParagraph"/>
              <w:spacing w:line="243" w:lineRule="exact"/>
              <w:ind w:left="21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230"/>
            </w:pPr>
            <w:r>
              <w:rPr>
                <w:spacing w:val="-2"/>
              </w:rPr>
              <w:t>Педагоги-</w:t>
            </w:r>
          </w:p>
          <w:p w:rsidR="00456AFC" w:rsidRDefault="00FA2247">
            <w:pPr>
              <w:pStyle w:val="TableParagraph"/>
              <w:spacing w:line="243" w:lineRule="exact"/>
              <w:ind w:left="213"/>
            </w:pPr>
            <w:r>
              <w:rPr>
                <w:spacing w:val="-2"/>
              </w:rPr>
              <w:t>психологи</w:t>
            </w:r>
          </w:p>
        </w:tc>
      </w:tr>
      <w:tr w:rsidR="00456AFC">
        <w:trPr>
          <w:trHeight w:val="757"/>
        </w:trPr>
        <w:tc>
          <w:tcPr>
            <w:tcW w:w="1099" w:type="dxa"/>
          </w:tcPr>
          <w:p w:rsidR="00456AFC" w:rsidRDefault="00FA2247">
            <w:pPr>
              <w:pStyle w:val="TableParagraph"/>
              <w:ind w:left="371" w:hanging="252"/>
            </w:pPr>
            <w:r>
              <w:rPr>
                <w:spacing w:val="-2"/>
              </w:rPr>
              <w:t xml:space="preserve">Октябрь-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130" w:right="123"/>
              <w:jc w:val="center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456AFC" w:rsidRDefault="00FA2247">
            <w:pPr>
              <w:pStyle w:val="TableParagraph"/>
              <w:spacing w:line="252" w:lineRule="exact"/>
              <w:ind w:left="513" w:right="502" w:firstLine="2"/>
              <w:jc w:val="center"/>
            </w:pPr>
            <w:r>
              <w:t>эмоционально - личностной</w:t>
            </w:r>
            <w:r>
              <w:rPr>
                <w:spacing w:val="-14"/>
              </w:rPr>
              <w:t xml:space="preserve"> </w:t>
            </w:r>
            <w:r>
              <w:t>сферы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121" w:right="113"/>
              <w:jc w:val="center"/>
            </w:pPr>
            <w:r>
              <w:t>Преодоление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трудностей</w:t>
            </w:r>
          </w:p>
          <w:p w:rsidR="00456AFC" w:rsidRDefault="00FA2247">
            <w:pPr>
              <w:pStyle w:val="TableParagraph"/>
              <w:spacing w:line="252" w:lineRule="exact"/>
              <w:ind w:left="333" w:right="323" w:firstLine="2"/>
              <w:jc w:val="center"/>
            </w:pPr>
            <w:r>
              <w:t>эмоционально - личностного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505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5"/>
              <w:jc w:val="center"/>
            </w:pPr>
            <w:r>
              <w:rPr>
                <w:spacing w:val="-2"/>
              </w:rPr>
              <w:t>Октябрь-</w:t>
            </w:r>
          </w:p>
          <w:p w:rsidR="00456AFC" w:rsidRDefault="00FA2247">
            <w:pPr>
              <w:pStyle w:val="TableParagraph"/>
              <w:spacing w:line="243" w:lineRule="exact"/>
              <w:ind w:left="96" w:right="8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130" w:right="123"/>
              <w:jc w:val="center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456AFC" w:rsidRDefault="00FA2247">
            <w:pPr>
              <w:pStyle w:val="TableParagraph"/>
              <w:spacing w:line="243" w:lineRule="exact"/>
              <w:ind w:left="133" w:right="123"/>
              <w:jc w:val="center"/>
            </w:pPr>
            <w:r>
              <w:t>коммуникативной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сферы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245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  <w:p w:rsidR="00456AFC" w:rsidRDefault="00FA2247">
            <w:pPr>
              <w:pStyle w:val="TableParagraph"/>
              <w:spacing w:line="243" w:lineRule="exact"/>
              <w:ind w:left="129"/>
            </w:pPr>
            <w:r>
              <w:t>конструктивного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77"/>
            </w:pPr>
            <w:r>
              <w:rPr>
                <w:spacing w:val="-2"/>
              </w:rPr>
              <w:t>Обучающиеся</w:t>
            </w:r>
          </w:p>
          <w:p w:rsidR="00456AFC" w:rsidRDefault="00FA2247">
            <w:pPr>
              <w:pStyle w:val="TableParagraph"/>
              <w:spacing w:line="243" w:lineRule="exact"/>
              <w:ind w:left="21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230"/>
            </w:pPr>
            <w:r>
              <w:rPr>
                <w:spacing w:val="-2"/>
              </w:rPr>
              <w:t>Педагоги-</w:t>
            </w:r>
          </w:p>
          <w:p w:rsidR="00456AFC" w:rsidRDefault="00FA2247">
            <w:pPr>
              <w:pStyle w:val="TableParagraph"/>
              <w:spacing w:line="243" w:lineRule="exact"/>
              <w:ind w:left="213"/>
            </w:pPr>
            <w:r>
              <w:rPr>
                <w:spacing w:val="-2"/>
              </w:rPr>
              <w:t>психологи</w:t>
            </w:r>
          </w:p>
        </w:tc>
      </w:tr>
      <w:tr w:rsidR="00456AFC">
        <w:trPr>
          <w:trHeight w:val="758"/>
        </w:trPr>
        <w:tc>
          <w:tcPr>
            <w:tcW w:w="1099" w:type="dxa"/>
          </w:tcPr>
          <w:p w:rsidR="00456AFC" w:rsidRDefault="00FA2247">
            <w:pPr>
              <w:pStyle w:val="TableParagraph"/>
              <w:ind w:left="371" w:hanging="252"/>
            </w:pPr>
            <w:r>
              <w:rPr>
                <w:spacing w:val="-2"/>
              </w:rPr>
              <w:t xml:space="preserve">Октябрь-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599" w:firstLine="283"/>
            </w:pPr>
            <w:r>
              <w:rPr>
                <w:spacing w:val="-2"/>
              </w:rPr>
              <w:t>Коррекция отклоняющегося</w:t>
            </w:r>
          </w:p>
          <w:p w:rsidR="00456AFC" w:rsidRDefault="00FA2247">
            <w:pPr>
              <w:pStyle w:val="TableParagraph"/>
              <w:spacing w:line="241" w:lineRule="exact"/>
              <w:ind w:left="905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876" w:hanging="764"/>
            </w:pPr>
            <w:r>
              <w:t>Преодоление</w:t>
            </w:r>
            <w:r>
              <w:rPr>
                <w:spacing w:val="-14"/>
              </w:rPr>
              <w:t xml:space="preserve"> </w:t>
            </w:r>
            <w:r>
              <w:t>трудностей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поведении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before="1"/>
              <w:ind w:left="1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декабрь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2" w:lineRule="auto"/>
              <w:ind w:left="271" w:firstLine="26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самосознания обучающихся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2" w:right="113"/>
              <w:jc w:val="center"/>
            </w:pPr>
            <w:r>
              <w:t>Адаптация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переходу</w:t>
            </w:r>
            <w:r>
              <w:rPr>
                <w:spacing w:val="-14"/>
              </w:rPr>
              <w:t xml:space="preserve"> </w:t>
            </w:r>
            <w:r>
              <w:t xml:space="preserve">на новый образовательный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77" w:right="168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1-4 классов с </w:t>
            </w:r>
            <w:r>
              <w:rPr>
                <w:spacing w:val="-2"/>
              </w:rPr>
              <w:t>риском</w:t>
            </w:r>
          </w:p>
          <w:p w:rsidR="00456AFC" w:rsidRDefault="00FA2247">
            <w:pPr>
              <w:pStyle w:val="TableParagraph"/>
              <w:spacing w:line="252" w:lineRule="exact"/>
              <w:ind w:left="213" w:right="201" w:hanging="1"/>
              <w:jc w:val="center"/>
            </w:pPr>
            <w:r>
              <w:rPr>
                <w:spacing w:val="-2"/>
              </w:rPr>
              <w:t>школьной дезадаптации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518"/>
        </w:trPr>
        <w:tc>
          <w:tcPr>
            <w:tcW w:w="1099" w:type="dxa"/>
          </w:tcPr>
          <w:p w:rsidR="00456AFC" w:rsidRDefault="00FA2247">
            <w:pPr>
              <w:pStyle w:val="TableParagraph"/>
              <w:ind w:left="371" w:hanging="252"/>
            </w:pPr>
            <w:r>
              <w:rPr>
                <w:spacing w:val="-2"/>
              </w:rPr>
              <w:t xml:space="preserve">Октябрь-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6" w:lineRule="exact"/>
              <w:ind w:left="134" w:right="122"/>
              <w:jc w:val="center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тревожности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78" w:right="168"/>
              <w:jc w:val="center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навыков </w:t>
            </w:r>
            <w:r>
              <w:rPr>
                <w:spacing w:val="-2"/>
              </w:rPr>
              <w:t xml:space="preserve">эмоциональной </w:t>
            </w:r>
            <w:r>
              <w:t xml:space="preserve">регуляции, способов </w:t>
            </w:r>
            <w:r>
              <w:rPr>
                <w:spacing w:val="-2"/>
              </w:rPr>
              <w:t>адекватного эмоционального</w:t>
            </w:r>
          </w:p>
          <w:p w:rsidR="00456AFC" w:rsidRDefault="00FA2247">
            <w:pPr>
              <w:pStyle w:val="TableParagraph"/>
              <w:spacing w:line="241" w:lineRule="exact"/>
              <w:ind w:left="123" w:right="113"/>
              <w:jc w:val="center"/>
            </w:pPr>
            <w:r>
              <w:rPr>
                <w:spacing w:val="-2"/>
              </w:rPr>
              <w:t>реагирования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</w:tbl>
    <w:p w:rsidR="00456AFC" w:rsidRDefault="00456AFC">
      <w:pPr>
        <w:sectPr w:rsidR="00456AFC">
          <w:type w:val="continuous"/>
          <w:pgSz w:w="11910" w:h="16840"/>
          <w:pgMar w:top="1120" w:right="440" w:bottom="760" w:left="1420" w:header="0" w:footer="578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787"/>
        <w:gridCol w:w="2744"/>
        <w:gridCol w:w="1702"/>
        <w:gridCol w:w="1416"/>
      </w:tblGrid>
      <w:tr w:rsidR="00456AFC">
        <w:trPr>
          <w:trHeight w:val="1519"/>
        </w:trPr>
        <w:tc>
          <w:tcPr>
            <w:tcW w:w="1099" w:type="dxa"/>
          </w:tcPr>
          <w:p w:rsidR="00456AFC" w:rsidRDefault="00FA2247">
            <w:pPr>
              <w:pStyle w:val="TableParagraph"/>
              <w:ind w:left="371" w:hanging="252"/>
            </w:pPr>
            <w:r>
              <w:rPr>
                <w:spacing w:val="-2"/>
              </w:rPr>
              <w:lastRenderedPageBreak/>
              <w:t xml:space="preserve">Октябрь-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179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агрессивности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78" w:right="168"/>
              <w:jc w:val="center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навыков </w:t>
            </w:r>
            <w:r>
              <w:rPr>
                <w:spacing w:val="-2"/>
              </w:rPr>
              <w:t xml:space="preserve">эмоциональной </w:t>
            </w:r>
            <w:r>
              <w:t xml:space="preserve">регуляции, способов </w:t>
            </w:r>
            <w:r>
              <w:rPr>
                <w:spacing w:val="-2"/>
              </w:rPr>
              <w:t>адекватного эмоционального</w:t>
            </w:r>
          </w:p>
          <w:p w:rsidR="00456AFC" w:rsidRDefault="00FA2247">
            <w:pPr>
              <w:pStyle w:val="TableParagraph"/>
              <w:spacing w:line="244" w:lineRule="exact"/>
              <w:ind w:left="123" w:right="113"/>
              <w:jc w:val="center"/>
            </w:pPr>
            <w:r>
              <w:rPr>
                <w:spacing w:val="-2"/>
              </w:rPr>
              <w:t>реагирования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022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3" w:right="123"/>
              <w:jc w:val="center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индивидуальных возможностей в соответствии с особыми </w:t>
            </w:r>
            <w:r>
              <w:rPr>
                <w:spacing w:val="-2"/>
              </w:rPr>
              <w:t xml:space="preserve">образовательными </w:t>
            </w:r>
            <w:r>
              <w:t>потребностями и 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социально- </w:t>
            </w:r>
            <w:r>
              <w:rPr>
                <w:spacing w:val="-2"/>
              </w:rPr>
              <w:t>компенсаторных</w:t>
            </w:r>
          </w:p>
          <w:p w:rsidR="00456AFC" w:rsidRDefault="00FA2247">
            <w:pPr>
              <w:pStyle w:val="TableParagraph"/>
              <w:spacing w:line="241" w:lineRule="exact"/>
              <w:ind w:left="134" w:right="122"/>
              <w:jc w:val="center"/>
            </w:pPr>
            <w:r>
              <w:rPr>
                <w:spacing w:val="-2"/>
              </w:rPr>
              <w:t>механизмов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13" w:right="103"/>
              <w:jc w:val="center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компенсации нарушенных функций в соответствии со спецификой нарушения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17" w:right="103" w:firstLine="60"/>
              <w:jc w:val="both"/>
            </w:pPr>
            <w:r>
              <w:rPr>
                <w:spacing w:val="-2"/>
              </w:rPr>
              <w:t xml:space="preserve">Обучающиеся </w:t>
            </w:r>
            <w:r>
              <w:t xml:space="preserve">с 1 по 4 класс (дети с ОВЗ и </w:t>
            </w:r>
            <w:r>
              <w:rPr>
                <w:spacing w:val="-2"/>
              </w:rPr>
              <w:t>инвалидностью</w:t>
            </w:r>
          </w:p>
          <w:p w:rsidR="00456AFC" w:rsidRDefault="00FA2247">
            <w:pPr>
              <w:pStyle w:val="TableParagraph"/>
              <w:spacing w:line="251" w:lineRule="exact"/>
              <w:ind w:left="8"/>
              <w:jc w:val="center"/>
            </w:pPr>
            <w:r>
              <w:t>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54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34" w:lineRule="exact"/>
              <w:ind w:left="1854" w:right="1845"/>
              <w:jc w:val="center"/>
              <w:rPr>
                <w:b/>
              </w:rPr>
            </w:pPr>
            <w:r>
              <w:rPr>
                <w:b/>
              </w:rPr>
              <w:t>Экспертное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456AFC">
        <w:trPr>
          <w:trHeight w:val="1771"/>
        </w:trPr>
        <w:tc>
          <w:tcPr>
            <w:tcW w:w="1099" w:type="dxa"/>
          </w:tcPr>
          <w:p w:rsidR="00456AFC" w:rsidRDefault="00FA2247">
            <w:pPr>
              <w:pStyle w:val="TableParagraph"/>
              <w:ind w:left="232" w:hanging="118"/>
            </w:pPr>
            <w:r>
              <w:rPr>
                <w:spacing w:val="-2"/>
              </w:rPr>
              <w:t>Февраль- апрель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343" w:firstLine="93"/>
            </w:pPr>
            <w:r>
              <w:t>Обследование детей специалистами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ПМПк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3" w:right="113"/>
              <w:jc w:val="center"/>
            </w:pPr>
            <w:r>
              <w:rPr>
                <w:spacing w:val="-2"/>
              </w:rPr>
              <w:t xml:space="preserve">Определение </w:t>
            </w:r>
            <w:r>
              <w:t>необходимого объема и содержания помощи специалистов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особыми</w:t>
            </w:r>
          </w:p>
          <w:p w:rsidR="00456AFC" w:rsidRDefault="00FA2247">
            <w:pPr>
              <w:pStyle w:val="TableParagraph"/>
              <w:spacing w:line="252" w:lineRule="exact"/>
              <w:ind w:left="261" w:right="251" w:hanging="1"/>
              <w:jc w:val="center"/>
            </w:pPr>
            <w:r>
              <w:rPr>
                <w:spacing w:val="-2"/>
              </w:rPr>
              <w:t xml:space="preserve">образовательными </w:t>
            </w:r>
            <w:r>
              <w:t>потребностями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251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32" w:lineRule="exact"/>
              <w:ind w:left="1854" w:right="1846"/>
              <w:jc w:val="center"/>
              <w:rPr>
                <w:b/>
              </w:rPr>
            </w:pPr>
            <w:r>
              <w:rPr>
                <w:b/>
                <w:spacing w:val="-2"/>
              </w:rPr>
              <w:t>Информационно-просветительское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456AFC">
        <w:trPr>
          <w:trHeight w:val="1771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before="1"/>
              <w:ind w:left="1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1" w:right="119" w:hanging="3"/>
              <w:jc w:val="center"/>
            </w:pPr>
            <w:r>
              <w:t>Выступления на родительских собраниях по вопросам адаптации к условиям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среды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79" w:right="168"/>
              <w:jc w:val="center"/>
            </w:pPr>
            <w:r>
              <w:rPr>
                <w:spacing w:val="-2"/>
              </w:rPr>
              <w:t xml:space="preserve">Информирование </w:t>
            </w:r>
            <w:r>
              <w:t xml:space="preserve">родителей (законных представителей) о </w:t>
            </w:r>
            <w:r>
              <w:rPr>
                <w:spacing w:val="-2"/>
              </w:rPr>
              <w:t xml:space="preserve">стратегиях благополучного </w:t>
            </w:r>
            <w:r>
              <w:t>прохождения</w:t>
            </w:r>
            <w:r>
              <w:rPr>
                <w:spacing w:val="-14"/>
              </w:rPr>
              <w:t xml:space="preserve"> </w:t>
            </w:r>
            <w:r>
              <w:t>периода</w:t>
            </w:r>
          </w:p>
          <w:p w:rsidR="00456AFC" w:rsidRDefault="00FA2247">
            <w:pPr>
              <w:pStyle w:val="TableParagraph"/>
              <w:spacing w:line="242" w:lineRule="exact"/>
              <w:ind w:left="125" w:right="112"/>
              <w:jc w:val="center"/>
            </w:pPr>
            <w:r>
              <w:rPr>
                <w:spacing w:val="-2"/>
              </w:rPr>
              <w:t>адаптации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277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spacing w:before="1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67" w:right="155" w:hanging="3"/>
              <w:jc w:val="center"/>
            </w:pPr>
            <w:r>
              <w:t>Выступления на родительских собраниях по вопросам познавательного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204" w:right="195" w:firstLine="2"/>
              <w:jc w:val="center"/>
            </w:pPr>
            <w:r>
              <w:rPr>
                <w:spacing w:val="-2"/>
              </w:rPr>
              <w:t xml:space="preserve">Информирование </w:t>
            </w:r>
            <w:r>
              <w:t>родителей (законных представителей) об особенностях развития психических функций у детей младшего школьного возраста с задержкой</w:t>
            </w:r>
            <w:r>
              <w:rPr>
                <w:spacing w:val="-14"/>
              </w:rPr>
              <w:t xml:space="preserve"> </w:t>
            </w:r>
            <w:r>
              <w:t>психического</w:t>
            </w:r>
          </w:p>
          <w:p w:rsidR="00456AFC" w:rsidRDefault="00FA2247">
            <w:pPr>
              <w:pStyle w:val="TableParagraph"/>
              <w:spacing w:line="241" w:lineRule="exact"/>
              <w:ind w:left="121" w:right="113"/>
              <w:jc w:val="center"/>
            </w:pPr>
            <w:r>
              <w:rPr>
                <w:spacing w:val="-2"/>
              </w:rPr>
              <w:t>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spacing w:before="1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1" w:right="123"/>
              <w:jc w:val="center"/>
            </w:pPr>
            <w:r>
              <w:t>Выступления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классных часах по вопросам формирования ценности здоровья и безопасного</w:t>
            </w:r>
          </w:p>
          <w:p w:rsidR="00456AFC" w:rsidRDefault="00FA2247">
            <w:pPr>
              <w:pStyle w:val="TableParagraph"/>
              <w:spacing w:line="241" w:lineRule="exact"/>
              <w:ind w:left="131" w:right="123"/>
              <w:jc w:val="center"/>
            </w:pP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2"/>
              <w:jc w:val="center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мотивации ведения здорового образа </w:t>
            </w:r>
            <w:r>
              <w:rPr>
                <w:spacing w:val="-4"/>
              </w:rPr>
              <w:t>жизни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518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spacing w:before="1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43" w:right="131" w:hanging="3"/>
              <w:jc w:val="center"/>
            </w:pPr>
            <w:r>
              <w:t>Работа по формированию моделей поведения в различных жизненных ситуациях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</w:p>
          <w:p w:rsidR="00456AFC" w:rsidRDefault="00FA2247">
            <w:pPr>
              <w:pStyle w:val="TableParagraph"/>
              <w:spacing w:line="252" w:lineRule="exact"/>
              <w:ind w:left="232" w:right="220"/>
              <w:jc w:val="center"/>
            </w:pP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спецификой </w:t>
            </w:r>
            <w:r>
              <w:rPr>
                <w:spacing w:val="-2"/>
              </w:rPr>
              <w:t>нарушения)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5" w:firstLine="1"/>
              <w:jc w:val="center"/>
            </w:pPr>
            <w:r>
              <w:t>Повышение уровня развития жизненной компетенции,</w:t>
            </w:r>
            <w:r>
              <w:rPr>
                <w:spacing w:val="-14"/>
              </w:rPr>
              <w:t xml:space="preserve"> </w:t>
            </w:r>
            <w:r>
              <w:t>простейших алгоритмов поведения в</w:t>
            </w:r>
          </w:p>
          <w:p w:rsidR="00456AFC" w:rsidRDefault="00FA2247">
            <w:pPr>
              <w:pStyle w:val="TableParagraph"/>
              <w:spacing w:line="252" w:lineRule="exact"/>
              <w:ind w:left="329" w:right="314" w:hanging="5"/>
              <w:jc w:val="center"/>
            </w:pPr>
            <w:r>
              <w:t>наиболее типичных жизненных</w:t>
            </w:r>
            <w:r>
              <w:rPr>
                <w:spacing w:val="-14"/>
              </w:rPr>
              <w:t xml:space="preserve"> </w:t>
            </w:r>
            <w:r>
              <w:t>ситуациях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17" w:right="103" w:hanging="5"/>
              <w:jc w:val="center"/>
            </w:pPr>
            <w:r>
              <w:rPr>
                <w:spacing w:val="-2"/>
              </w:rPr>
              <w:t>Обучающиеся</w:t>
            </w:r>
            <w:r>
              <w:rPr>
                <w:spacing w:val="80"/>
              </w:rPr>
              <w:t xml:space="preserve"> </w:t>
            </w:r>
            <w:r>
              <w:t xml:space="preserve">с 1 по 4 класс (дети с </w:t>
            </w:r>
            <w:r>
              <w:rPr>
                <w:spacing w:val="-2"/>
              </w:rPr>
              <w:t>инвалидностью</w:t>
            </w:r>
          </w:p>
          <w:p w:rsidR="00456AFC" w:rsidRDefault="00FA2247">
            <w:pPr>
              <w:pStyle w:val="TableParagraph"/>
              <w:ind w:left="8"/>
              <w:jc w:val="center"/>
            </w:pPr>
            <w:r>
              <w:t>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72" w:right="158" w:hanging="5"/>
              <w:jc w:val="center"/>
            </w:pPr>
            <w:r>
              <w:rPr>
                <w:spacing w:val="-2"/>
              </w:rPr>
              <w:t xml:space="preserve">Предоставление </w:t>
            </w:r>
            <w:r>
              <w:t>психологической</w:t>
            </w:r>
            <w:r>
              <w:rPr>
                <w:spacing w:val="-14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 xml:space="preserve">обучающимся, </w:t>
            </w:r>
            <w:r>
              <w:t>оказавшимся в трудной</w:t>
            </w:r>
          </w:p>
          <w:p w:rsidR="00456AFC" w:rsidRDefault="00FA2247">
            <w:pPr>
              <w:pStyle w:val="TableParagraph"/>
              <w:spacing w:line="241" w:lineRule="exact"/>
              <w:ind w:left="131" w:right="123"/>
              <w:jc w:val="center"/>
            </w:pPr>
            <w:r>
              <w:t>жизненной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9" w:right="117" w:hanging="3"/>
              <w:jc w:val="center"/>
            </w:pPr>
            <w:r>
              <w:rPr>
                <w:spacing w:val="-2"/>
              </w:rPr>
              <w:t xml:space="preserve">Психологическая </w:t>
            </w:r>
            <w:r>
              <w:t>поддержка</w:t>
            </w:r>
            <w:r>
              <w:rPr>
                <w:spacing w:val="-14"/>
              </w:rPr>
              <w:t xml:space="preserve"> </w:t>
            </w:r>
            <w:r>
              <w:t>воспитанников и обучающихся, оказавшихся в трудной</w:t>
            </w:r>
          </w:p>
          <w:p w:rsidR="00456AFC" w:rsidRDefault="00FA2247">
            <w:pPr>
              <w:pStyle w:val="TableParagraph"/>
              <w:spacing w:line="241" w:lineRule="exact"/>
              <w:ind w:left="120" w:right="113"/>
              <w:jc w:val="center"/>
            </w:pPr>
            <w:r>
              <w:t>жизненной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11" w:right="119" w:hanging="34"/>
            </w:pPr>
            <w:r>
              <w:rPr>
                <w:spacing w:val="-2"/>
              </w:rPr>
              <w:t xml:space="preserve">Обучающиеся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 по 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50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spacing w:before="1" w:line="241" w:lineRule="exact"/>
              <w:ind w:left="94" w:right="87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130" w:right="123"/>
              <w:jc w:val="center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информации,</w:t>
            </w:r>
          </w:p>
          <w:p w:rsidR="00456AFC" w:rsidRDefault="00FA2247">
            <w:pPr>
              <w:pStyle w:val="TableParagraph"/>
              <w:spacing w:before="1" w:line="241" w:lineRule="exact"/>
              <w:ind w:left="130" w:right="123"/>
              <w:jc w:val="center"/>
            </w:pPr>
            <w:r>
              <w:rPr>
                <w:spacing w:val="-2"/>
              </w:rPr>
              <w:t>просвещение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545"/>
            </w:pPr>
            <w:r>
              <w:rPr>
                <w:spacing w:val="-2"/>
              </w:rPr>
              <w:t>Информирование</w:t>
            </w:r>
          </w:p>
          <w:p w:rsidR="00456AFC" w:rsidRDefault="00FA2247">
            <w:pPr>
              <w:pStyle w:val="TableParagraph"/>
              <w:spacing w:before="1" w:line="241" w:lineRule="exact"/>
              <w:ind w:left="593"/>
            </w:pPr>
            <w:r>
              <w:rPr>
                <w:spacing w:val="-2"/>
              </w:rPr>
              <w:t>педагогического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453"/>
            </w:pPr>
            <w:r>
              <w:rPr>
                <w:spacing w:val="-2"/>
              </w:rPr>
              <w:t>Учителя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230"/>
            </w:pPr>
            <w:r>
              <w:rPr>
                <w:spacing w:val="-2"/>
              </w:rPr>
              <w:t>Педагоги-</w:t>
            </w:r>
          </w:p>
          <w:p w:rsidR="00456AFC" w:rsidRDefault="00FA2247">
            <w:pPr>
              <w:pStyle w:val="TableParagraph"/>
              <w:spacing w:before="1" w:line="241" w:lineRule="exact"/>
              <w:ind w:left="213"/>
            </w:pPr>
            <w:r>
              <w:rPr>
                <w:spacing w:val="-2"/>
              </w:rPr>
              <w:t>психологи</w:t>
            </w:r>
          </w:p>
        </w:tc>
      </w:tr>
    </w:tbl>
    <w:p w:rsidR="00456AFC" w:rsidRDefault="00456AFC">
      <w:pPr>
        <w:spacing w:line="241" w:lineRule="exact"/>
        <w:sectPr w:rsidR="00456AFC">
          <w:type w:val="continuous"/>
          <w:pgSz w:w="11910" w:h="16840"/>
          <w:pgMar w:top="1120" w:right="440" w:bottom="760" w:left="1420" w:header="0" w:footer="578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787"/>
        <w:gridCol w:w="2744"/>
        <w:gridCol w:w="1702"/>
        <w:gridCol w:w="1416"/>
      </w:tblGrid>
      <w:tr w:rsidR="00456AFC">
        <w:trPr>
          <w:trHeight w:val="2023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343"/>
            </w:pPr>
            <w:r>
              <w:rPr>
                <w:spacing w:val="-4"/>
              </w:rPr>
              <w:lastRenderedPageBreak/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15" w:right="104" w:hanging="1"/>
              <w:jc w:val="center"/>
            </w:pPr>
            <w:r>
              <w:rPr>
                <w:spacing w:val="-2"/>
              </w:rPr>
              <w:t xml:space="preserve">педагогического </w:t>
            </w:r>
            <w:r>
              <w:t xml:space="preserve">коллектива о способах и методах ситуативной </w:t>
            </w:r>
            <w:r>
              <w:rPr>
                <w:spacing w:val="-2"/>
              </w:rPr>
              <w:t>саморегуляции эмоционального</w:t>
            </w:r>
            <w:r>
              <w:rPr>
                <w:spacing w:val="40"/>
              </w:rPr>
              <w:t xml:space="preserve"> </w:t>
            </w:r>
            <w:r>
              <w:t>состояния,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9"/>
              </w:rPr>
              <w:t xml:space="preserve"> </w:t>
            </w:r>
            <w:r>
              <w:t>помощи после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стрессовых</w:t>
            </w:r>
          </w:p>
          <w:p w:rsidR="00456AFC" w:rsidRDefault="00FA2247">
            <w:pPr>
              <w:pStyle w:val="TableParagraph"/>
              <w:spacing w:line="241" w:lineRule="exact"/>
              <w:ind w:left="134" w:right="121"/>
              <w:jc w:val="center"/>
            </w:pPr>
            <w:r>
              <w:rPr>
                <w:spacing w:val="-2"/>
              </w:rPr>
              <w:t>факторов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842"/>
            </w:pPr>
            <w:r>
              <w:rPr>
                <w:spacing w:val="-2"/>
              </w:rPr>
              <w:t>коллектива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</w:tr>
      <w:tr w:rsidR="00456AFC">
        <w:trPr>
          <w:trHeight w:val="126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5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35" w:right="223" w:hanging="2"/>
              <w:jc w:val="center"/>
            </w:pPr>
            <w:r>
              <w:t>Выступления на родительских</w:t>
            </w:r>
            <w:r>
              <w:rPr>
                <w:spacing w:val="-14"/>
              </w:rPr>
              <w:t xml:space="preserve"> </w:t>
            </w:r>
            <w:r>
              <w:t>собраниях по вопросам развития познавательной сферы</w:t>
            </w:r>
          </w:p>
          <w:p w:rsidR="00456AFC" w:rsidRDefault="00FA2247">
            <w:pPr>
              <w:pStyle w:val="TableParagraph"/>
              <w:spacing w:line="242" w:lineRule="exact"/>
              <w:ind w:left="133" w:right="123"/>
              <w:jc w:val="center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rPr>
                <w:spacing w:val="-2"/>
              </w:rPr>
              <w:t xml:space="preserve">Информирование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68" w:firstLine="105"/>
            </w:pPr>
            <w:r>
              <w:rPr>
                <w:spacing w:val="-2"/>
              </w:rPr>
              <w:t>Учитель- дефектолог</w:t>
            </w:r>
          </w:p>
        </w:tc>
      </w:tr>
      <w:tr w:rsidR="00456AFC">
        <w:trPr>
          <w:trHeight w:val="1010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35" w:right="223" w:hanging="2"/>
              <w:jc w:val="center"/>
            </w:pPr>
            <w:r>
              <w:t>Выступления на родительских</w:t>
            </w:r>
            <w:r>
              <w:rPr>
                <w:spacing w:val="-14"/>
              </w:rPr>
              <w:t xml:space="preserve"> </w:t>
            </w:r>
            <w:r>
              <w:t>собраниях по вопросам речевого</w:t>
            </w:r>
          </w:p>
          <w:p w:rsidR="00456AFC" w:rsidRDefault="00FA2247">
            <w:pPr>
              <w:pStyle w:val="TableParagraph"/>
              <w:spacing w:line="241" w:lineRule="exact"/>
              <w:ind w:left="132" w:right="123"/>
              <w:jc w:val="center"/>
            </w:pPr>
            <w:r>
              <w:rPr>
                <w:spacing w:val="-2"/>
              </w:rPr>
              <w:t>развития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rPr>
                <w:spacing w:val="-2"/>
              </w:rPr>
              <w:t xml:space="preserve">Информирование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331" w:hanging="58"/>
            </w:pPr>
            <w:r>
              <w:rPr>
                <w:spacing w:val="-2"/>
              </w:rPr>
              <w:t>Учитель- логопед</w:t>
            </w:r>
          </w:p>
        </w:tc>
      </w:tr>
      <w:tr w:rsidR="00456AFC">
        <w:trPr>
          <w:trHeight w:val="2783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5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4" w:right="123"/>
              <w:jc w:val="center"/>
            </w:pPr>
            <w:r>
              <w:t>Размещение информации по вопросам базовых этапов развития ребенка, формирования ЗОЖ, вопросам воспитания и обучения,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правах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с инвалидностью (работа с сайтом, оформление информационных</w:t>
            </w:r>
            <w:r>
              <w:rPr>
                <w:spacing w:val="-14"/>
              </w:rPr>
              <w:t xml:space="preserve"> </w:t>
            </w:r>
            <w:r>
              <w:t>стендов, разработка памяток,</w:t>
            </w:r>
          </w:p>
          <w:p w:rsidR="00456AFC" w:rsidRDefault="00FA2247">
            <w:pPr>
              <w:pStyle w:val="TableParagraph"/>
              <w:spacing w:line="241" w:lineRule="exact"/>
              <w:ind w:left="134" w:right="123"/>
              <w:jc w:val="center"/>
            </w:pPr>
            <w:r>
              <w:rPr>
                <w:spacing w:val="-2"/>
              </w:rPr>
              <w:t>буклетов)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rPr>
                <w:spacing w:val="-2"/>
              </w:rPr>
              <w:t xml:space="preserve">Информирование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53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34" w:lineRule="exact"/>
              <w:ind w:left="1854" w:right="184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Консультирование</w:t>
            </w:r>
          </w:p>
        </w:tc>
      </w:tr>
      <w:tr w:rsidR="00456AFC">
        <w:trPr>
          <w:trHeight w:val="151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395" w:right="385" w:hanging="3"/>
              <w:jc w:val="center"/>
            </w:pPr>
            <w:r>
              <w:rPr>
                <w:spacing w:val="-2"/>
              </w:rPr>
              <w:t xml:space="preserve">Индивидуальное консультирование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17" w:right="106" w:firstLine="2"/>
              <w:jc w:val="center"/>
            </w:pPr>
            <w:r>
              <w:t>Психологическая помощь в</w:t>
            </w:r>
            <w:r>
              <w:rPr>
                <w:spacing w:val="-14"/>
              </w:rPr>
              <w:t xml:space="preserve"> </w:t>
            </w:r>
            <w:r>
              <w:t>разрешении</w:t>
            </w:r>
            <w:r>
              <w:rPr>
                <w:spacing w:val="-14"/>
              </w:rPr>
              <w:t xml:space="preserve"> </w:t>
            </w:r>
            <w:r>
              <w:t>проблемных ситуаций по вопросам развития, воспитания детей с задержкой</w:t>
            </w:r>
          </w:p>
          <w:p w:rsidR="00456AFC" w:rsidRDefault="00FA2247">
            <w:pPr>
              <w:pStyle w:val="TableParagraph"/>
              <w:spacing w:line="241" w:lineRule="exact"/>
              <w:ind w:left="120" w:right="113"/>
              <w:jc w:val="center"/>
            </w:pPr>
            <w:r>
              <w:t>психического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760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spacing w:line="252" w:lineRule="exact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530" w:firstLine="69"/>
            </w:pPr>
            <w:r>
              <w:rPr>
                <w:spacing w:val="-2"/>
              </w:rPr>
              <w:t>Индивидуальное</w:t>
            </w:r>
          </w:p>
          <w:p w:rsidR="00456AFC" w:rsidRDefault="00FA2247">
            <w:pPr>
              <w:pStyle w:val="TableParagraph"/>
              <w:spacing w:line="252" w:lineRule="exact"/>
              <w:ind w:left="742" w:hanging="212"/>
            </w:pPr>
            <w:r>
              <w:rPr>
                <w:spacing w:val="-2"/>
              </w:rPr>
              <w:t>консультирование 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117" w:firstLine="36"/>
            </w:pPr>
            <w:r>
              <w:t>Психологическая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помощь</w:t>
            </w:r>
          </w:p>
          <w:p w:rsidR="00456AFC" w:rsidRDefault="00FA2247">
            <w:pPr>
              <w:pStyle w:val="TableParagraph"/>
              <w:spacing w:line="252" w:lineRule="exact"/>
              <w:ind w:left="936" w:hanging="81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разрешении</w:t>
            </w:r>
            <w:r>
              <w:rPr>
                <w:spacing w:val="-14"/>
              </w:rPr>
              <w:t xml:space="preserve"> </w:t>
            </w:r>
            <w:r>
              <w:t xml:space="preserve">проблемных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460" w:right="119" w:hanging="284"/>
            </w:pPr>
            <w:r>
              <w:rPr>
                <w:spacing w:val="-2"/>
              </w:rPr>
              <w:t xml:space="preserve">Обучающиеся </w:t>
            </w:r>
            <w:r>
              <w:t>4 класса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32" w:right="224"/>
              <w:jc w:val="center"/>
            </w:pPr>
            <w:r>
              <w:rPr>
                <w:spacing w:val="-2"/>
              </w:rPr>
              <w:t xml:space="preserve">Индивидуальное консультирование </w:t>
            </w:r>
            <w:r>
              <w:t xml:space="preserve">педагогов и </w:t>
            </w:r>
            <w:r>
              <w:rPr>
                <w:spacing w:val="-2"/>
              </w:rPr>
              <w:t>представителей</w:t>
            </w:r>
          </w:p>
          <w:p w:rsidR="00456AFC" w:rsidRDefault="00FA2247">
            <w:pPr>
              <w:pStyle w:val="TableParagraph"/>
              <w:spacing w:line="242" w:lineRule="exact"/>
              <w:ind w:left="134" w:right="121"/>
              <w:jc w:val="center"/>
            </w:pPr>
            <w:r>
              <w:rPr>
                <w:spacing w:val="-2"/>
              </w:rPr>
              <w:t>администрации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53" w:right="140"/>
              <w:jc w:val="center"/>
            </w:pPr>
            <w:r>
              <w:t>Психологическая</w:t>
            </w:r>
            <w:r>
              <w:rPr>
                <w:spacing w:val="-14"/>
              </w:rPr>
              <w:t xml:space="preserve"> </w:t>
            </w:r>
            <w:r>
              <w:t>помощь в решении трудных педагогических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0" w:right="105" w:hanging="6"/>
              <w:jc w:val="center"/>
            </w:pPr>
            <w:r>
              <w:rPr>
                <w:spacing w:val="-2"/>
              </w:rPr>
              <w:t>Педагоги, представители администрации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1013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395" w:right="385" w:hanging="3"/>
              <w:jc w:val="center"/>
            </w:pPr>
            <w:r>
              <w:rPr>
                <w:spacing w:val="-2"/>
              </w:rPr>
              <w:t xml:space="preserve">Индивидуальное консультирование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(законных</w:t>
            </w:r>
          </w:p>
          <w:p w:rsidR="00456AFC" w:rsidRDefault="00FA2247">
            <w:pPr>
              <w:pStyle w:val="TableParagraph"/>
              <w:spacing w:line="243" w:lineRule="exact"/>
              <w:ind w:left="134" w:right="123"/>
              <w:jc w:val="center"/>
            </w:pPr>
            <w:r>
              <w:rPr>
                <w:spacing w:val="-2"/>
              </w:rPr>
              <w:t>представителей)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79" w:right="168"/>
              <w:jc w:val="center"/>
            </w:pPr>
            <w:r>
              <w:t>Предупреждение и коррекция</w:t>
            </w:r>
            <w:r>
              <w:rPr>
                <w:spacing w:val="-14"/>
              </w:rPr>
              <w:t xml:space="preserve"> </w:t>
            </w:r>
            <w:r>
              <w:t>нарушений речи у младших</w:t>
            </w:r>
          </w:p>
          <w:p w:rsidR="00456AFC" w:rsidRDefault="00FA2247">
            <w:pPr>
              <w:pStyle w:val="TableParagraph"/>
              <w:spacing w:line="243" w:lineRule="exact"/>
              <w:ind w:left="123" w:right="113"/>
              <w:jc w:val="center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331" w:hanging="58"/>
            </w:pPr>
            <w:r>
              <w:rPr>
                <w:spacing w:val="-2"/>
              </w:rPr>
              <w:t>Учитель- логопед</w:t>
            </w:r>
          </w:p>
        </w:tc>
      </w:tr>
      <w:tr w:rsidR="00456AFC">
        <w:trPr>
          <w:trHeight w:val="1010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08" w:right="196" w:hanging="4"/>
              <w:jc w:val="center"/>
            </w:pPr>
            <w:r>
              <w:rPr>
                <w:spacing w:val="-2"/>
              </w:rPr>
              <w:t xml:space="preserve">Индивидуальное консультирование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специалистов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t>Предупреждение и коррекция</w:t>
            </w:r>
            <w:r>
              <w:rPr>
                <w:spacing w:val="-14"/>
              </w:rPr>
              <w:t xml:space="preserve"> </w:t>
            </w:r>
            <w:r>
              <w:t>нарушений</w:t>
            </w:r>
          </w:p>
          <w:p w:rsidR="00456AFC" w:rsidRDefault="00FA2247">
            <w:pPr>
              <w:pStyle w:val="TableParagraph"/>
              <w:spacing w:line="252" w:lineRule="exact"/>
              <w:ind w:left="125" w:right="113"/>
              <w:jc w:val="center"/>
            </w:pP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младших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40" w:firstLine="127"/>
            </w:pPr>
            <w:r>
              <w:t xml:space="preserve">Учителя и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331" w:hanging="58"/>
            </w:pPr>
            <w:r>
              <w:rPr>
                <w:spacing w:val="-2"/>
              </w:rPr>
              <w:t>Учитель- логопед</w:t>
            </w:r>
          </w:p>
        </w:tc>
      </w:tr>
      <w:tr w:rsidR="00456AFC">
        <w:trPr>
          <w:trHeight w:val="126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5" w:lineRule="exact"/>
              <w:ind w:left="8"/>
              <w:jc w:val="center"/>
            </w:pPr>
            <w:r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395" w:right="385" w:hanging="3"/>
              <w:jc w:val="center"/>
            </w:pPr>
            <w:r>
              <w:rPr>
                <w:spacing w:val="-2"/>
              </w:rPr>
              <w:t xml:space="preserve">Индивидуальное консультирование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13" w:right="101"/>
              <w:jc w:val="center"/>
            </w:pPr>
            <w:r>
              <w:t>Помощь в различных вопросах, связанных с развитием и обучением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задержкой</w:t>
            </w:r>
          </w:p>
          <w:p w:rsidR="00456AFC" w:rsidRDefault="00FA2247">
            <w:pPr>
              <w:pStyle w:val="TableParagraph"/>
              <w:spacing w:line="242" w:lineRule="exact"/>
              <w:ind w:left="120" w:right="113"/>
              <w:jc w:val="center"/>
            </w:pPr>
            <w:r>
              <w:t>психического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124" w:right="114" w:firstLine="1"/>
              <w:jc w:val="center"/>
            </w:pPr>
            <w:r>
              <w:rPr>
                <w:spacing w:val="-2"/>
              </w:rPr>
              <w:t>Родители (законные представители)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68" w:firstLine="105"/>
            </w:pPr>
            <w:r>
              <w:rPr>
                <w:spacing w:val="-2"/>
              </w:rPr>
              <w:t>Учитель- дефектолог</w:t>
            </w:r>
          </w:p>
        </w:tc>
      </w:tr>
    </w:tbl>
    <w:p w:rsidR="00456AFC" w:rsidRDefault="00456AFC">
      <w:pPr>
        <w:sectPr w:rsidR="00456AFC">
          <w:type w:val="continuous"/>
          <w:pgSz w:w="11910" w:h="16840"/>
          <w:pgMar w:top="1120" w:right="440" w:bottom="760" w:left="1420" w:header="0" w:footer="578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787"/>
        <w:gridCol w:w="2744"/>
        <w:gridCol w:w="1702"/>
        <w:gridCol w:w="1416"/>
      </w:tblGrid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8"/>
              <w:jc w:val="center"/>
            </w:pPr>
            <w:r>
              <w:lastRenderedPageBreak/>
              <w:t>В</w:t>
            </w:r>
          </w:p>
          <w:p w:rsidR="00456AFC" w:rsidRDefault="00FA2247">
            <w:pPr>
              <w:pStyle w:val="TableParagraph"/>
              <w:ind w:left="96" w:right="87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08" w:right="196" w:hanging="4"/>
              <w:jc w:val="center"/>
            </w:pPr>
            <w:r>
              <w:rPr>
                <w:spacing w:val="-2"/>
              </w:rPr>
              <w:t xml:space="preserve">Индивидуальное консультирование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специалистов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13" w:right="101"/>
              <w:jc w:val="center"/>
            </w:pPr>
            <w:r>
              <w:t>Помощь в различных вопросах, связанных с развитием и обучением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задержкой</w:t>
            </w:r>
          </w:p>
          <w:p w:rsidR="00456AFC" w:rsidRDefault="00FA2247">
            <w:pPr>
              <w:pStyle w:val="TableParagraph"/>
              <w:spacing w:line="241" w:lineRule="exact"/>
              <w:ind w:left="120" w:right="113"/>
              <w:jc w:val="center"/>
            </w:pPr>
            <w:r>
              <w:t>психического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240" w:firstLine="127"/>
            </w:pPr>
            <w:r>
              <w:t xml:space="preserve">Учителя и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68" w:firstLine="105"/>
            </w:pPr>
            <w:r>
              <w:rPr>
                <w:spacing w:val="-2"/>
              </w:rPr>
              <w:t>Учитель- дефектолог</w:t>
            </w:r>
          </w:p>
        </w:tc>
      </w:tr>
      <w:tr w:rsidR="00456AFC">
        <w:trPr>
          <w:trHeight w:val="253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34" w:lineRule="exact"/>
              <w:ind w:left="1852" w:right="1846"/>
              <w:jc w:val="center"/>
              <w:rPr>
                <w:b/>
              </w:rPr>
            </w:pPr>
            <w:r>
              <w:rPr>
                <w:b/>
              </w:rPr>
              <w:t>Профилактическая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456AFC">
        <w:trPr>
          <w:trHeight w:val="758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line="252" w:lineRule="exact"/>
              <w:ind w:left="1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03" w:firstLine="502"/>
            </w:pPr>
            <w:r>
              <w:rPr>
                <w:spacing w:val="-2"/>
              </w:rPr>
              <w:t xml:space="preserve">Профилактика </w:t>
            </w:r>
            <w:r>
              <w:t>дезадаптации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условиям</w:t>
            </w:r>
          </w:p>
          <w:p w:rsidR="00456AFC" w:rsidRDefault="00FA2247">
            <w:pPr>
              <w:pStyle w:val="TableParagraph"/>
              <w:spacing w:line="241" w:lineRule="exact"/>
              <w:ind w:left="292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82" w:firstLine="384"/>
            </w:pPr>
            <w:r>
              <w:rPr>
                <w:spacing w:val="-2"/>
              </w:rPr>
              <w:t xml:space="preserve">Предупреждение </w:t>
            </w:r>
            <w:r>
              <w:t>дезадаптации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условиям</w:t>
            </w:r>
          </w:p>
          <w:p w:rsidR="00456AFC" w:rsidRDefault="00FA2247">
            <w:pPr>
              <w:pStyle w:val="TableParagraph"/>
              <w:spacing w:line="241" w:lineRule="exact"/>
              <w:ind w:left="271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ind w:left="403" w:right="119" w:hanging="226"/>
            </w:pPr>
            <w:r>
              <w:rPr>
                <w:spacing w:val="-2"/>
              </w:rPr>
              <w:t xml:space="preserve">Обучающиеся </w:t>
            </w:r>
            <w:r>
              <w:t>1 классов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13" w:firstLine="16"/>
            </w:pPr>
            <w:r>
              <w:rPr>
                <w:spacing w:val="-2"/>
              </w:rPr>
              <w:t>Педагоги- психологи</w:t>
            </w:r>
          </w:p>
        </w:tc>
      </w:tr>
      <w:tr w:rsidR="00456AFC">
        <w:trPr>
          <w:trHeight w:val="254"/>
        </w:trPr>
        <w:tc>
          <w:tcPr>
            <w:tcW w:w="9748" w:type="dxa"/>
            <w:gridSpan w:val="5"/>
          </w:tcPr>
          <w:p w:rsidR="00456AFC" w:rsidRDefault="00FA2247">
            <w:pPr>
              <w:pStyle w:val="TableParagraph"/>
              <w:spacing w:line="234" w:lineRule="exact"/>
              <w:ind w:left="1854" w:right="1845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456AFC">
        <w:trPr>
          <w:trHeight w:val="2275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7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43" w:right="133" w:hanging="2"/>
              <w:jc w:val="center"/>
            </w:pPr>
            <w:r>
              <w:t xml:space="preserve">Заседание ПМПк по </w:t>
            </w:r>
            <w:r>
              <w:rPr>
                <w:spacing w:val="-2"/>
              </w:rPr>
              <w:t xml:space="preserve">преемственности </w:t>
            </w:r>
            <w:r>
              <w:t>дошкольного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школьного уровней образования.</w:t>
            </w:r>
          </w:p>
          <w:p w:rsidR="00456AFC" w:rsidRDefault="00FA2247">
            <w:pPr>
              <w:pStyle w:val="TableParagraph"/>
              <w:ind w:left="215" w:right="203" w:hanging="4"/>
              <w:jc w:val="center"/>
            </w:pPr>
            <w:r>
              <w:t>Заседание ПМПк по планированию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индивидуального</w:t>
            </w:r>
          </w:p>
          <w:p w:rsidR="00456AFC" w:rsidRDefault="00FA2247">
            <w:pPr>
              <w:pStyle w:val="TableParagraph"/>
              <w:spacing w:line="252" w:lineRule="exact"/>
              <w:ind w:left="592" w:right="581"/>
              <w:jc w:val="center"/>
            </w:pPr>
            <w:r>
              <w:rPr>
                <w:spacing w:val="-2"/>
              </w:rPr>
              <w:t>сопровождения 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 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8"/>
              <w:rPr>
                <w:b/>
                <w:sz w:val="12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4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1340" cy="5715"/>
                      <wp:effectExtent l="11430" t="8890" r="8255" b="4445"/>
                      <wp:docPr id="23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340" cy="5715"/>
                                <a:chOff x="0" y="0"/>
                                <a:chExt cx="884" cy="9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4B1D0" id="docshapegroup5" o:spid="_x0000_s1026" style="width:44.2pt;height:.45pt;mso-position-horizontal-relative:char;mso-position-vertical-relative:line" coordsize="88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">
                      <v:line id="Line 22" o:spid="_x0000_s1027" style="position:absolute;visibility:visible;mso-wrap-style:square" from="0,4" to="8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126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456AFC" w:rsidRDefault="00FA2247">
            <w:pPr>
              <w:pStyle w:val="TableParagraph"/>
              <w:spacing w:line="252" w:lineRule="exact"/>
              <w:ind w:left="1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6" w:firstLine="302"/>
            </w:pPr>
            <w:r>
              <w:t>Заседание ПМПк по зачислению обучающихся на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специалистам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 образовательных</w:t>
            </w:r>
          </w:p>
          <w:p w:rsidR="00456AFC" w:rsidRDefault="00FA2247">
            <w:pPr>
              <w:pStyle w:val="TableParagraph"/>
              <w:spacing w:line="242" w:lineRule="exact"/>
              <w:ind w:left="125" w:right="113"/>
              <w:jc w:val="center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10" w:after="1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6350" r="13970" b="6985"/>
                      <wp:docPr id="21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FFCB5" id="docshapegroup6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">
                      <v:line id="Line 20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379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5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51" w:right="139" w:hanging="3"/>
              <w:jc w:val="center"/>
            </w:pPr>
            <w:r>
              <w:t>Заседание ПМПк по результатам</w:t>
            </w:r>
            <w:r>
              <w:rPr>
                <w:spacing w:val="-14"/>
              </w:rPr>
              <w:t xml:space="preserve"> </w:t>
            </w:r>
            <w:r>
              <w:t>обследования обучающихся 1 класса и адаптации обучающихся.</w:t>
            </w:r>
          </w:p>
          <w:p w:rsidR="00456AFC" w:rsidRDefault="00FA2247">
            <w:pPr>
              <w:pStyle w:val="TableParagraph"/>
              <w:ind w:left="314" w:right="303" w:firstLine="1"/>
              <w:jc w:val="center"/>
            </w:pPr>
            <w:r>
              <w:rPr>
                <w:spacing w:val="-2"/>
              </w:rPr>
              <w:t xml:space="preserve">Определение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«группы риска». Разработка и реализация программ </w:t>
            </w:r>
            <w:r>
              <w:rPr>
                <w:spacing w:val="-2"/>
              </w:rPr>
              <w:t xml:space="preserve">индивидуального сопровождения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временными </w:t>
            </w:r>
            <w:r>
              <w:t xml:space="preserve">образовательными и </w:t>
            </w:r>
            <w:r>
              <w:rPr>
                <w:spacing w:val="-2"/>
              </w:rPr>
              <w:t>адаптационными</w:t>
            </w:r>
          </w:p>
          <w:p w:rsidR="00456AFC" w:rsidRDefault="00FA2247">
            <w:pPr>
              <w:pStyle w:val="TableParagraph"/>
              <w:spacing w:line="241" w:lineRule="exact"/>
              <w:ind w:left="132" w:right="123"/>
              <w:jc w:val="center"/>
            </w:pPr>
            <w:r>
              <w:rPr>
                <w:spacing w:val="-2"/>
              </w:rPr>
              <w:t>затруднениями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 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10795" r="13970" b="2540"/>
                      <wp:docPr id="19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A7530" id="docshapegroup7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">
                      <v:line id="Line 18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2529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7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53" w:right="141" w:hanging="3"/>
              <w:jc w:val="center"/>
            </w:pPr>
            <w:r>
              <w:t xml:space="preserve">Заседание ПМПк по </w:t>
            </w:r>
            <w:r>
              <w:rPr>
                <w:spacing w:val="-2"/>
              </w:rPr>
              <w:t xml:space="preserve">промежуточным </w:t>
            </w:r>
            <w:r>
              <w:t xml:space="preserve">результатам усвоения программ. Комплексный анализ результатов </w:t>
            </w:r>
            <w:r>
              <w:rPr>
                <w:spacing w:val="-2"/>
              </w:rPr>
              <w:t xml:space="preserve">обследования дополнительного </w:t>
            </w:r>
            <w:r>
              <w:t>консилиума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  <w:p w:rsidR="00456AFC" w:rsidRDefault="00FA2247">
            <w:pPr>
              <w:pStyle w:val="TableParagraph"/>
              <w:spacing w:line="254" w:lineRule="exact"/>
              <w:ind w:left="130" w:right="123"/>
              <w:jc w:val="center"/>
            </w:pPr>
            <w:r>
              <w:t>«группы</w:t>
            </w:r>
            <w:r>
              <w:rPr>
                <w:spacing w:val="-14"/>
              </w:rPr>
              <w:t xml:space="preserve"> </w:t>
            </w:r>
            <w:r>
              <w:t xml:space="preserve">академического </w:t>
            </w:r>
            <w:r>
              <w:rPr>
                <w:spacing w:val="-2"/>
              </w:rPr>
              <w:t>риска»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 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5080" r="13970" b="8255"/>
                      <wp:docPr id="17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1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8FDB2" id="docshapegroup8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">
                      <v:line id="Line 16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151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1" w:lineRule="exact"/>
              <w:ind w:left="96" w:right="87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32" w:right="224"/>
              <w:jc w:val="center"/>
            </w:pPr>
            <w:r>
              <w:t>Заседание ПМПк по оценке</w:t>
            </w:r>
            <w:r>
              <w:rPr>
                <w:spacing w:val="-14"/>
              </w:rPr>
              <w:t xml:space="preserve"> </w:t>
            </w:r>
            <w:r>
              <w:t>эффективности</w:t>
            </w:r>
            <w:r>
              <w:rPr>
                <w:spacing w:val="-14"/>
              </w:rPr>
              <w:t xml:space="preserve"> </w:t>
            </w:r>
            <w:r>
              <w:t xml:space="preserve">и оптимизации программ </w:t>
            </w:r>
            <w:r>
              <w:rPr>
                <w:spacing w:val="-2"/>
              </w:rPr>
              <w:t>индивидуального</w:t>
            </w:r>
          </w:p>
          <w:p w:rsidR="00456AFC" w:rsidRDefault="00FA2247">
            <w:pPr>
              <w:pStyle w:val="TableParagraph"/>
              <w:spacing w:line="252" w:lineRule="exact"/>
              <w:ind w:left="592" w:right="581"/>
              <w:jc w:val="center"/>
            </w:pPr>
            <w:r>
              <w:rPr>
                <w:spacing w:val="-2"/>
              </w:rPr>
              <w:t>сопровождения обучающихся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 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8" w:after="1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6350" r="13970" b="6985"/>
                      <wp:docPr id="1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1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E4B0B" id="docshapegroup9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">
                      <v:line id="Line 14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505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spacing w:line="243" w:lineRule="exact"/>
              <w:ind w:left="439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ПМПк</w:t>
            </w:r>
            <w:r>
              <w:rPr>
                <w:spacing w:val="-5"/>
              </w:rPr>
              <w:t xml:space="preserve"> по</w:t>
            </w:r>
          </w:p>
          <w:p w:rsidR="00456AFC" w:rsidRDefault="00FA2247">
            <w:pPr>
              <w:pStyle w:val="TableParagraph"/>
              <w:spacing w:line="243" w:lineRule="exact"/>
              <w:ind w:left="467"/>
            </w:pPr>
            <w:r>
              <w:t>определению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путей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spacing w:line="243" w:lineRule="exact"/>
              <w:ind w:left="124" w:right="113"/>
              <w:jc w:val="center"/>
            </w:pPr>
            <w:r>
              <w:t>Комплексное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456AFC" w:rsidRDefault="00FA2247">
            <w:pPr>
              <w:pStyle w:val="TableParagraph"/>
              <w:spacing w:line="243" w:lineRule="exact"/>
              <w:ind w:left="121" w:right="113"/>
              <w:jc w:val="center"/>
            </w:pPr>
            <w:r>
              <w:rPr>
                <w:spacing w:val="-2"/>
              </w:rPr>
              <w:t>педагогическое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3" w:lineRule="exact"/>
              <w:ind w:left="110" w:right="100"/>
              <w:jc w:val="center"/>
            </w:pPr>
            <w:r>
              <w:rPr>
                <w:spacing w:val="-2"/>
              </w:rPr>
              <w:t>Специалист</w:t>
            </w:r>
          </w:p>
          <w:p w:rsidR="00456AFC" w:rsidRDefault="00FA2247">
            <w:pPr>
              <w:pStyle w:val="TableParagraph"/>
              <w:spacing w:line="243" w:lineRule="exact"/>
              <w:ind w:left="109" w:right="100"/>
              <w:jc w:val="center"/>
            </w:pPr>
            <w:r>
              <w:t>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ПМПк</w:t>
            </w:r>
          </w:p>
        </w:tc>
      </w:tr>
    </w:tbl>
    <w:p w:rsidR="00456AFC" w:rsidRDefault="00456AFC">
      <w:pPr>
        <w:spacing w:line="243" w:lineRule="exact"/>
        <w:jc w:val="center"/>
        <w:sectPr w:rsidR="00456AFC">
          <w:type w:val="continuous"/>
          <w:pgSz w:w="11910" w:h="16840"/>
          <w:pgMar w:top="1120" w:right="440" w:bottom="760" w:left="1420" w:header="0" w:footer="578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787"/>
        <w:gridCol w:w="2744"/>
        <w:gridCol w:w="1702"/>
        <w:gridCol w:w="1416"/>
      </w:tblGrid>
      <w:tr w:rsidR="00456AFC">
        <w:trPr>
          <w:trHeight w:val="758"/>
        </w:trPr>
        <w:tc>
          <w:tcPr>
            <w:tcW w:w="1099" w:type="dxa"/>
          </w:tcPr>
          <w:p w:rsidR="00456AFC" w:rsidRDefault="00456AFC">
            <w:pPr>
              <w:pStyle w:val="TableParagraph"/>
            </w:pP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3" w:right="123"/>
              <w:jc w:val="center"/>
            </w:pP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проблем обучающихся с</w:t>
            </w:r>
          </w:p>
          <w:p w:rsidR="00456AFC" w:rsidRDefault="00FA2247">
            <w:pPr>
              <w:pStyle w:val="TableParagraph"/>
              <w:spacing w:line="241" w:lineRule="exact"/>
              <w:ind w:left="134" w:right="123"/>
              <w:jc w:val="center"/>
            </w:pPr>
            <w:r>
              <w:t>нарушением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4" w:right="113"/>
              <w:jc w:val="center"/>
            </w:pPr>
            <w:r>
              <w:rPr>
                <w:spacing w:val="-2"/>
              </w:rPr>
              <w:t>сопровождение образовательных</w:t>
            </w:r>
          </w:p>
          <w:p w:rsidR="00456AFC" w:rsidRDefault="00FA2247">
            <w:pPr>
              <w:pStyle w:val="TableParagraph"/>
              <w:spacing w:line="241" w:lineRule="exact"/>
              <w:ind w:left="125" w:right="113"/>
              <w:jc w:val="center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8"/>
              <w:rPr>
                <w:b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5080" r="13970" b="8255"/>
                      <wp:docPr id="13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2C147" id="docshapegroup10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">
                      <v:line id="Line 12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SSwgAAANsAAAAPAAAAZHJzL2Rvd25yZXYueG1sRE9LawIx&#10;EL4X/A9hhF6KZm2L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A2BESS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</w:pPr>
          </w:p>
        </w:tc>
      </w:tr>
      <w:tr w:rsidR="00456AFC">
        <w:trPr>
          <w:trHeight w:val="1266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4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227" w:right="216" w:hanging="3"/>
              <w:jc w:val="center"/>
            </w:pPr>
            <w:r>
              <w:t>Заседание ПМПк по анализу успеваемости обучающихся,</w:t>
            </w:r>
            <w:r>
              <w:rPr>
                <w:spacing w:val="-14"/>
              </w:rPr>
              <w:t xml:space="preserve"> </w:t>
            </w:r>
            <w:r>
              <w:t>имеющих</w:t>
            </w:r>
          </w:p>
          <w:p w:rsidR="00456AFC" w:rsidRDefault="00FA2247">
            <w:pPr>
              <w:pStyle w:val="TableParagraph"/>
              <w:spacing w:line="252" w:lineRule="exact"/>
              <w:ind w:left="592" w:right="584"/>
              <w:jc w:val="center"/>
            </w:pPr>
            <w:r>
              <w:rPr>
                <w:spacing w:val="-2"/>
              </w:rPr>
              <w:t>образовательные затруднения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</w:t>
            </w:r>
          </w:p>
          <w:p w:rsidR="00456AFC" w:rsidRDefault="00FA2247">
            <w:pPr>
              <w:pStyle w:val="TableParagraph"/>
              <w:spacing w:line="252" w:lineRule="exact"/>
              <w:ind w:left="124" w:right="113"/>
              <w:jc w:val="center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10" w:after="1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10160" r="13970" b="3175"/>
                      <wp:docPr id="11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C7225" id="docshapegroup11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">
                      <v:line id="Line 10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42" w:lineRule="auto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1264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4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32" w:right="123"/>
              <w:jc w:val="center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 xml:space="preserve">документации на обучающихся с целью </w:t>
            </w:r>
            <w:r>
              <w:rPr>
                <w:spacing w:val="-2"/>
              </w:rPr>
              <w:t>прохождения</w:t>
            </w:r>
          </w:p>
          <w:p w:rsidR="00456AFC" w:rsidRDefault="00FA2247">
            <w:pPr>
              <w:pStyle w:val="TableParagraph"/>
              <w:spacing w:line="252" w:lineRule="exact"/>
              <w:ind w:left="266" w:right="256" w:hanging="1"/>
              <w:jc w:val="center"/>
            </w:pPr>
            <w:r>
              <w:t>обследования на муниципальную</w:t>
            </w:r>
            <w:r>
              <w:rPr>
                <w:spacing w:val="-14"/>
              </w:rPr>
              <w:t xml:space="preserve"> </w:t>
            </w:r>
            <w:r>
              <w:t>ПМПК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566" w:right="555"/>
              <w:jc w:val="center"/>
            </w:pPr>
            <w:r>
              <w:rPr>
                <w:spacing w:val="-2"/>
              </w:rPr>
              <w:t>Обеспечение коррекционно- 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4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8255" t="5080" r="5715" b="8255"/>
                      <wp:docPr id="9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05D15" id="docshapegroup12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">
                      <v:line id="Line 8" o:spid="_x0000_s1027" style="position:absolute;visibility:visible;mso-wrap-style:square" from="0,4" to="7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12" w:right="100"/>
              <w:jc w:val="center"/>
            </w:pPr>
            <w:r>
              <w:rPr>
                <w:spacing w:val="-2"/>
              </w:rPr>
              <w:t xml:space="preserve">Классный руководител </w:t>
            </w:r>
            <w:r>
              <w:t>ь, психолог,</w:t>
            </w:r>
          </w:p>
          <w:p w:rsidR="00456AFC" w:rsidRDefault="00FA2247">
            <w:pPr>
              <w:pStyle w:val="TableParagraph"/>
              <w:spacing w:line="252" w:lineRule="exact"/>
              <w:ind w:left="112" w:right="100"/>
              <w:jc w:val="center"/>
            </w:pPr>
            <w:r>
              <w:rPr>
                <w:spacing w:val="-2"/>
              </w:rPr>
              <w:t>социальный педагог</w:t>
            </w:r>
          </w:p>
        </w:tc>
      </w:tr>
      <w:tr w:rsidR="00456AFC">
        <w:trPr>
          <w:trHeight w:val="1517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7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182" w:right="170" w:hanging="3"/>
              <w:jc w:val="center"/>
            </w:pPr>
            <w:r>
              <w:t>Заседание ПМПк по выявлению</w:t>
            </w:r>
            <w:r>
              <w:rPr>
                <w:spacing w:val="-14"/>
              </w:rPr>
              <w:t xml:space="preserve"> </w:t>
            </w:r>
            <w:r>
              <w:t>обучающихся группы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образовательного риска, выходящих на </w:t>
            </w:r>
            <w:r>
              <w:rPr>
                <w:spacing w:val="-2"/>
              </w:rPr>
              <w:t>промежуточную</w:t>
            </w:r>
          </w:p>
          <w:p w:rsidR="00456AFC" w:rsidRDefault="00FA2247">
            <w:pPr>
              <w:pStyle w:val="TableParagraph"/>
              <w:spacing w:line="241" w:lineRule="exact"/>
              <w:ind w:left="130" w:right="123"/>
              <w:jc w:val="center"/>
            </w:pPr>
            <w:r>
              <w:t>аттестацию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классы)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125" w:right="111"/>
              <w:jc w:val="center"/>
            </w:pPr>
            <w:r>
              <w:t>Комплексное</w:t>
            </w:r>
            <w:r>
              <w:rPr>
                <w:spacing w:val="-14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педагогическое сопровождение образовательных 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1190" cy="5715"/>
                      <wp:effectExtent l="12065" t="5080" r="13970" b="8255"/>
                      <wp:docPr id="7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190" cy="5715"/>
                                <a:chOff x="0" y="0"/>
                                <a:chExt cx="994" cy="9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DC913" id="docshapegroup13" o:spid="_x0000_s1026" style="width:49.7pt;height:.45pt;mso-position-horizontal-relative:char;mso-position-vertical-relative:line" coordsize="9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">
                      <v:line id="Line 6" o:spid="_x0000_s1027" style="position:absolute;visibility:visible;mso-wrap-style:square" from="0,4" to="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292" w:right="34" w:hanging="147"/>
            </w:pPr>
            <w:r>
              <w:rPr>
                <w:spacing w:val="-2"/>
              </w:rPr>
              <w:t xml:space="preserve">Специалист </w:t>
            </w:r>
            <w:r>
              <w:t>ы ПМПк</w:t>
            </w:r>
          </w:p>
        </w:tc>
      </w:tr>
      <w:tr w:rsidR="00456AFC">
        <w:trPr>
          <w:trHeight w:val="1012"/>
        </w:trPr>
        <w:tc>
          <w:tcPr>
            <w:tcW w:w="1099" w:type="dxa"/>
          </w:tcPr>
          <w:p w:rsidR="00456AFC" w:rsidRDefault="00FA2247">
            <w:pPr>
              <w:pStyle w:val="TableParagraph"/>
              <w:spacing w:line="243" w:lineRule="exact"/>
              <w:ind w:left="96" w:right="8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787" w:type="dxa"/>
          </w:tcPr>
          <w:p w:rsidR="00456AFC" w:rsidRDefault="00FA2247">
            <w:pPr>
              <w:pStyle w:val="TableParagraph"/>
              <w:ind w:left="419" w:right="408" w:hanging="2"/>
              <w:jc w:val="center"/>
            </w:pPr>
            <w:r>
              <w:t xml:space="preserve">Анализ результатов </w:t>
            </w:r>
            <w:r>
              <w:rPr>
                <w:spacing w:val="-2"/>
              </w:rPr>
              <w:t xml:space="preserve">деятельности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год,</w:t>
            </w:r>
          </w:p>
          <w:p w:rsidR="00456AFC" w:rsidRDefault="00FA2247">
            <w:pPr>
              <w:pStyle w:val="TableParagraph"/>
              <w:spacing w:line="241" w:lineRule="exact"/>
              <w:ind w:left="133" w:right="123"/>
              <w:jc w:val="center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отчетов</w:t>
            </w:r>
          </w:p>
        </w:tc>
        <w:tc>
          <w:tcPr>
            <w:tcW w:w="2744" w:type="dxa"/>
          </w:tcPr>
          <w:p w:rsidR="00456AFC" w:rsidRDefault="00FA2247">
            <w:pPr>
              <w:pStyle w:val="TableParagraph"/>
              <w:ind w:left="566" w:right="555"/>
              <w:jc w:val="center"/>
            </w:pPr>
            <w:r>
              <w:rPr>
                <w:spacing w:val="-2"/>
              </w:rPr>
              <w:t>Обеспечение коррекционно- образовательных</w:t>
            </w:r>
          </w:p>
          <w:p w:rsidR="00456AFC" w:rsidRDefault="00FA2247">
            <w:pPr>
              <w:pStyle w:val="TableParagraph"/>
              <w:spacing w:line="241" w:lineRule="exact"/>
              <w:ind w:left="125" w:right="113"/>
              <w:jc w:val="center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rPr>
                <w:b/>
                <w:sz w:val="20"/>
              </w:rPr>
            </w:pPr>
          </w:p>
          <w:p w:rsidR="00456AFC" w:rsidRDefault="00456AFC">
            <w:pPr>
              <w:pStyle w:val="TableParagraph"/>
              <w:spacing w:before="10" w:after="1"/>
              <w:rPr>
                <w:b/>
                <w:sz w:val="26"/>
              </w:rPr>
            </w:pPr>
          </w:p>
          <w:p w:rsidR="00456AFC" w:rsidRDefault="000F1603">
            <w:pPr>
              <w:pStyle w:val="TableParagraph"/>
              <w:spacing w:line="20" w:lineRule="exact"/>
              <w:ind w:left="4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8255" t="2540" r="5715" b="10795"/>
                      <wp:docPr id="5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07AC0" id="docshapegroup14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">
                      <v:line id="Line 4" o:spid="_x0000_s1027" style="position:absolute;visibility:visible;mso-wrap-style:square" from="0,4" to="7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ind w:left="136" w:right="124" w:hanging="1"/>
              <w:jc w:val="center"/>
            </w:pPr>
            <w:r>
              <w:rPr>
                <w:spacing w:val="-2"/>
              </w:rPr>
              <w:t>психолог, социальный педагог</w:t>
            </w:r>
          </w:p>
        </w:tc>
      </w:tr>
    </w:tbl>
    <w:p w:rsidR="00456AFC" w:rsidRDefault="00456AFC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456AFC" w:rsidRDefault="00FA2247">
      <w:pPr>
        <w:pStyle w:val="a3"/>
        <w:spacing w:before="90"/>
        <w:ind w:right="406" w:firstLine="659"/>
      </w:pPr>
      <w:r>
        <w:t>Содержание работы находит отражение в программах коррекционно-развивающих курсов, обеспечивающих удовлетворение особых образовательных потребностей обучающихся и необходимую коррекцию недостатков в психологическом и (или) физическом развитии.</w:t>
      </w:r>
    </w:p>
    <w:p w:rsidR="00456AFC" w:rsidRDefault="00FA2247">
      <w:pPr>
        <w:pStyle w:val="1"/>
        <w:spacing w:before="4"/>
        <w:ind w:left="3582" w:right="1000" w:hanging="2711"/>
      </w:pPr>
      <w:r>
        <w:t>Психолого-педагогическое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 возможностями здоровья</w:t>
      </w:r>
    </w:p>
    <w:p w:rsidR="00456AFC" w:rsidRDefault="00FA2247">
      <w:pPr>
        <w:pStyle w:val="a3"/>
        <w:ind w:right="408" w:firstLine="707"/>
      </w:pPr>
      <w:r>
        <w:rPr>
          <w:b/>
        </w:rPr>
        <w:t xml:space="preserve">Логопедическое сопровождение </w:t>
      </w:r>
      <w:r>
        <w:t>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детьми с ограниченными возможностями здоровья.</w:t>
      </w:r>
    </w:p>
    <w:p w:rsidR="00456AFC" w:rsidRDefault="00FA2247">
      <w:pPr>
        <w:pStyle w:val="a3"/>
        <w:ind w:right="412" w:firstLine="0"/>
      </w:pPr>
      <w:r>
        <w:rPr>
          <w:b/>
          <w:i/>
        </w:rPr>
        <w:t xml:space="preserve">Цель </w:t>
      </w:r>
      <w:r>
        <w:t>логопедической работы - комплексное воздействие на все стороны устной и письменной речи у обучающихся младших классов.</w:t>
      </w:r>
    </w:p>
    <w:p w:rsidR="00456AFC" w:rsidRDefault="00FA2247">
      <w:pPr>
        <w:pStyle w:val="a3"/>
        <w:ind w:firstLine="0"/>
        <w:rPr>
          <w:i/>
        </w:rPr>
      </w:pPr>
      <w:r>
        <w:t>Логопедическая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  <w:i/>
          <w:spacing w:val="-2"/>
        </w:rPr>
        <w:t>задач</w:t>
      </w:r>
      <w:r>
        <w:rPr>
          <w:i/>
          <w:spacing w:val="-2"/>
        </w:rPr>
        <w:t>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37" w:lineRule="auto"/>
        <w:ind w:left="641" w:right="408"/>
        <w:rPr>
          <w:rFonts w:ascii="Symbol" w:hAnsi="Symbol"/>
          <w:sz w:val="24"/>
        </w:rPr>
      </w:pPr>
      <w:r>
        <w:rPr>
          <w:sz w:val="24"/>
        </w:rPr>
        <w:t>совершенствование у обучающихся слухового и зрительного внимания, слуховой и зрительной памяти, мышления;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восприятия;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ind w:left="641" w:right="405"/>
        <w:jc w:val="left"/>
        <w:rPr>
          <w:rFonts w:ascii="Symbol" w:hAnsi="Symbol"/>
          <w:sz w:val="24"/>
        </w:rPr>
      </w:pPr>
      <w:r>
        <w:rPr>
          <w:sz w:val="24"/>
        </w:rPr>
        <w:t>развитие процессов слухового и зрительного гнозиса, дифференциация артикуляторно и акустически сходных фонем;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1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буквой;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синтеза;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37" w:lineRule="auto"/>
        <w:ind w:left="641" w:right="41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0"/>
          <w:sz w:val="24"/>
        </w:rPr>
        <w:t xml:space="preserve"> </w:t>
      </w:r>
      <w:r>
        <w:rPr>
          <w:sz w:val="24"/>
        </w:rPr>
        <w:t>(слог,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слово, предложение, текст);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гнозиса, дфферениация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фонем;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1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456AFC" w:rsidRDefault="00456AFC">
      <w:pPr>
        <w:spacing w:line="293" w:lineRule="exact"/>
        <w:rPr>
          <w:rFonts w:ascii="Symbol" w:hAnsi="Symbol"/>
          <w:sz w:val="24"/>
        </w:rPr>
        <w:sectPr w:rsidR="00456AFC">
          <w:type w:val="continuous"/>
          <w:pgSz w:w="11910" w:h="16840"/>
          <w:pgMar w:top="112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9" w:firstLine="707"/>
      </w:pPr>
      <w:r>
        <w:lastRenderedPageBreak/>
        <w:t>С 1 по 15 сентября и 10 по 25 мая – диагностика речевого нарушения.</w:t>
      </w:r>
      <w:r>
        <w:rPr>
          <w:spacing w:val="40"/>
        </w:rPr>
        <w:t xml:space="preserve"> </w:t>
      </w:r>
      <w:r>
        <w:t xml:space="preserve">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</w:t>
      </w:r>
      <w:r>
        <w:rPr>
          <w:spacing w:val="-2"/>
        </w:rPr>
        <w:t>компонентов.</w:t>
      </w:r>
    </w:p>
    <w:p w:rsidR="00456AFC" w:rsidRDefault="00FA2247">
      <w:pPr>
        <w:pStyle w:val="a3"/>
        <w:spacing w:before="1"/>
        <w:ind w:right="403" w:firstLine="419"/>
      </w:pPr>
      <w:r>
        <w:t xml:space="preserve">В конце каждого полугодия со 2 по 4 класс проводится мониторинг техники чтения </w:t>
      </w:r>
      <w:r>
        <w:rPr>
          <w:spacing w:val="-2"/>
        </w:rPr>
        <w:t>обучающихся.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ind w:left="4471" w:hanging="3976"/>
        <w:jc w:val="left"/>
      </w:pPr>
      <w:r>
        <w:t>Психологическое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 xml:space="preserve">возможностями </w:t>
      </w:r>
      <w:r>
        <w:rPr>
          <w:spacing w:val="-2"/>
        </w:rPr>
        <w:t>здоровья</w:t>
      </w:r>
    </w:p>
    <w:p w:rsidR="00456AFC" w:rsidRDefault="00FA2247">
      <w:pPr>
        <w:ind w:left="282"/>
        <w:rPr>
          <w:sz w:val="24"/>
        </w:rPr>
      </w:pPr>
      <w:r>
        <w:rPr>
          <w:b/>
          <w:sz w:val="24"/>
        </w:rPr>
        <w:t xml:space="preserve">Цель психологического сопровождения </w:t>
      </w:r>
      <w:r>
        <w:rPr>
          <w:sz w:val="24"/>
        </w:rPr>
        <w:t>обучающихся начальной школы - сохранение и поддержание психологического здоровья учащихся.</w:t>
      </w:r>
    </w:p>
    <w:p w:rsidR="00456AFC" w:rsidRDefault="00FA2247">
      <w:pPr>
        <w:pStyle w:val="1"/>
        <w:spacing w:line="275" w:lineRule="exact"/>
        <w:ind w:left="282"/>
        <w:jc w:val="left"/>
      </w:pPr>
      <w:r>
        <w:rPr>
          <w:spacing w:val="-2"/>
        </w:rPr>
        <w:t>Задачи: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2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cвязанных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адаптацией;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37" w:lineRule="auto"/>
        <w:ind w:left="641" w:right="415"/>
        <w:jc w:val="left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 на протяжении обучения в школе;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456AFC" w:rsidRDefault="00456AFC">
      <w:pPr>
        <w:pStyle w:val="a3"/>
        <w:spacing w:before="2"/>
        <w:ind w:left="0" w:firstLine="0"/>
        <w:jc w:val="left"/>
      </w:pPr>
    </w:p>
    <w:p w:rsidR="00456AFC" w:rsidRDefault="00FA2247">
      <w:pPr>
        <w:pStyle w:val="1"/>
        <w:ind w:left="3868" w:hanging="2773"/>
        <w:jc w:val="left"/>
      </w:pPr>
      <w:r>
        <w:t>Сопровождение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 социальным педагогом</w:t>
      </w:r>
    </w:p>
    <w:p w:rsidR="00456AFC" w:rsidRDefault="00FA2247">
      <w:pPr>
        <w:ind w:left="282" w:right="405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социально-психологического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обеспечение социально-психологической и педагогической поддержки дезадаптированных детей.</w:t>
      </w:r>
    </w:p>
    <w:p w:rsidR="00456AFC" w:rsidRDefault="00FA2247">
      <w:pPr>
        <w:pStyle w:val="1"/>
        <w:ind w:left="282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15"/>
        <w:rPr>
          <w:rFonts w:ascii="Symbol" w:hAnsi="Symbol"/>
          <w:sz w:val="24"/>
        </w:rPr>
      </w:pPr>
      <w:r>
        <w:rPr>
          <w:sz w:val="24"/>
        </w:rPr>
        <w:t>создание условий для совершенствования возможностей обучающегося и его окружения в решении трудных жизненных ситуаций;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37" w:lineRule="auto"/>
        <w:ind w:left="641" w:right="406"/>
        <w:rPr>
          <w:rFonts w:ascii="Symbol" w:hAnsi="Symbol"/>
          <w:sz w:val="24"/>
        </w:rPr>
      </w:pPr>
      <w:r>
        <w:rPr>
          <w:sz w:val="24"/>
        </w:rPr>
        <w:t xml:space="preserve">создание условий для обеспечения соблюдения прав и законных интересов </w:t>
      </w:r>
      <w:r>
        <w:rPr>
          <w:spacing w:val="-2"/>
          <w:sz w:val="24"/>
        </w:rPr>
        <w:t>несовершеннолетних;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08"/>
        <w:rPr>
          <w:rFonts w:ascii="Symbol" w:hAnsi="Symbol"/>
          <w:sz w:val="24"/>
        </w:rPr>
      </w:pPr>
      <w:r>
        <w:rPr>
          <w:sz w:val="24"/>
        </w:rPr>
        <w:t>реализация необходимых мер по воспитанию и развитию обучающихся и получению ими основного общего образования;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4"/>
        <w:rPr>
          <w:rFonts w:ascii="Symbol" w:hAnsi="Symbol"/>
          <w:sz w:val="24"/>
        </w:rPr>
      </w:pPr>
      <w:r>
        <w:rPr>
          <w:sz w:val="24"/>
        </w:rPr>
        <w:t>привлечение обучающихся в общедоступные школьные и внешкольные кружки и спортивные секции, а также включение их в социально-полезную деятельность в соответствии с их потребностями, интересами и возможностями;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5"/>
        <w:ind w:left="641" w:right="405"/>
        <w:rPr>
          <w:rFonts w:ascii="Symbol" w:hAnsi="Symbol"/>
          <w:sz w:val="24"/>
        </w:rPr>
      </w:pPr>
      <w:r>
        <w:rPr>
          <w:sz w:val="24"/>
        </w:rPr>
        <w:t>реализация существующих внутришкольных программ и методик, направленных на формирование здорового образа жизни, гармоничных отношений в 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комфортного психологического климата в классе, разрешение конфликтных ситуаций, толерантного отношения к окружающим; формирование законопослушного поведения </w:t>
      </w:r>
      <w:r>
        <w:rPr>
          <w:spacing w:val="-2"/>
          <w:sz w:val="24"/>
        </w:rPr>
        <w:t>несовершеннолетних;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10"/>
        <w:rPr>
          <w:rFonts w:ascii="Symbol" w:hAnsi="Symbol"/>
          <w:sz w:val="24"/>
        </w:rPr>
      </w:pPr>
      <w:r>
        <w:rPr>
          <w:sz w:val="24"/>
        </w:rPr>
        <w:t>координация усилий педагогического коллектива для восстановления социального статуса обучающихся, преодоления комплекса неполноценности;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2"/>
        <w:rPr>
          <w:rFonts w:ascii="Symbol" w:hAnsi="Symbol"/>
          <w:sz w:val="24"/>
        </w:rPr>
      </w:pPr>
      <w:r>
        <w:rPr>
          <w:sz w:val="24"/>
        </w:rPr>
        <w:t>выявление обучающихся, оказавшихся в трудной жизненной ситуации; обучающихся, систематически пропускающих по неуважительной причине занятия в школе и обучающихся, склонных к правонарушениям и бродяжничеству; социально- незащищенных семей и семей, находящихся в социально-опасном положении;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37" w:lineRule="auto"/>
        <w:ind w:left="641" w:right="407"/>
        <w:rPr>
          <w:rFonts w:ascii="Symbol" w:hAnsi="Symbol"/>
          <w:sz w:val="24"/>
        </w:rPr>
      </w:pPr>
      <w:r>
        <w:rPr>
          <w:sz w:val="24"/>
        </w:rPr>
        <w:t xml:space="preserve">защита и охрана прав детей во взаимодействии с представителями социальных </w:t>
      </w:r>
      <w:r>
        <w:rPr>
          <w:spacing w:val="-2"/>
          <w:sz w:val="24"/>
        </w:rPr>
        <w:t>институтов;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" w:line="292" w:lineRule="exact"/>
        <w:ind w:left="642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3"/>
          <w:sz w:val="24"/>
        </w:rPr>
        <w:t xml:space="preserve">  </w:t>
      </w:r>
      <w:r>
        <w:rPr>
          <w:sz w:val="24"/>
        </w:rPr>
        <w:t>постоянной</w:t>
      </w:r>
      <w:r>
        <w:rPr>
          <w:spacing w:val="44"/>
          <w:sz w:val="24"/>
        </w:rPr>
        <w:t xml:space="preserve">  </w:t>
      </w:r>
      <w:r>
        <w:rPr>
          <w:sz w:val="24"/>
        </w:rPr>
        <w:t>разъяснительной</w:t>
      </w:r>
      <w:r>
        <w:rPr>
          <w:spacing w:val="45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 </w:t>
      </w:r>
      <w:r>
        <w:rPr>
          <w:sz w:val="24"/>
        </w:rPr>
        <w:t>по</w:t>
      </w:r>
      <w:r>
        <w:rPr>
          <w:spacing w:val="44"/>
          <w:sz w:val="24"/>
        </w:rPr>
        <w:t xml:space="preserve">  </w:t>
      </w:r>
      <w:r>
        <w:rPr>
          <w:sz w:val="24"/>
        </w:rPr>
        <w:t>формированию</w:t>
      </w:r>
      <w:r>
        <w:rPr>
          <w:spacing w:val="44"/>
          <w:sz w:val="24"/>
        </w:rPr>
        <w:t xml:space="preserve">  </w:t>
      </w:r>
      <w:r>
        <w:rPr>
          <w:spacing w:val="-2"/>
          <w:sz w:val="24"/>
        </w:rPr>
        <w:t>ценностей</w:t>
      </w:r>
    </w:p>
    <w:p w:rsidR="00456AFC" w:rsidRDefault="00FA2247">
      <w:pPr>
        <w:pStyle w:val="a3"/>
        <w:ind w:left="641" w:right="410" w:firstLine="0"/>
      </w:pPr>
      <w:r>
        <w:t>«ответственного родительства» и устойчивых моделей воспитания детей без применения насилия в рамках внеклассных и внешкольных мероприятий; профилактика внутрисемейных конфликтов.</w:t>
      </w:r>
    </w:p>
    <w:p w:rsidR="00456AFC" w:rsidRDefault="00FA2247">
      <w:pPr>
        <w:pStyle w:val="1"/>
        <w:spacing w:before="3"/>
        <w:ind w:left="282"/>
      </w:pP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педагога: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70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ind w:left="641" w:right="959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общедоступные школьные и внешкольные кружки и спортивные секции;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3" w:line="237" w:lineRule="auto"/>
        <w:ind w:left="641" w:right="730"/>
        <w:jc w:val="left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родителей (законных представителей);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5" w:line="237" w:lineRule="auto"/>
        <w:ind w:left="641" w:right="472"/>
        <w:jc w:val="left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 (законными представителями) , оказавшимися в трудной жизненной ситуации.</w:t>
      </w:r>
    </w:p>
    <w:p w:rsidR="00456AFC" w:rsidRDefault="00FA2247">
      <w:pPr>
        <w:pStyle w:val="1"/>
        <w:spacing w:before="5" w:line="275" w:lineRule="exact"/>
        <w:ind w:left="282"/>
        <w:jc w:val="left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педагога: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2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быта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4" w:line="237" w:lineRule="auto"/>
        <w:ind w:left="641" w:right="499"/>
        <w:jc w:val="left"/>
        <w:rPr>
          <w:rFonts w:ascii="Symbol" w:hAnsi="Symbol"/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другими педагогами, родителями (законными представителями) , внешкольными </w:t>
      </w:r>
      <w:r>
        <w:rPr>
          <w:spacing w:val="-2"/>
          <w:sz w:val="24"/>
        </w:rPr>
        <w:t>педагогами.</w:t>
      </w:r>
    </w:p>
    <w:p w:rsidR="00456AFC" w:rsidRDefault="00FA2247">
      <w:pPr>
        <w:pStyle w:val="1"/>
        <w:spacing w:before="34" w:line="275" w:lineRule="exact"/>
        <w:ind w:left="282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педагога:</w:t>
      </w:r>
    </w:p>
    <w:p w:rsidR="00456AFC" w:rsidRDefault="00FA2247">
      <w:pPr>
        <w:spacing w:line="275" w:lineRule="exact"/>
        <w:ind w:left="28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школьниками</w:t>
      </w:r>
      <w:r>
        <w:rPr>
          <w:spacing w:val="-2"/>
          <w:sz w:val="24"/>
        </w:rPr>
        <w:t>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1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t xml:space="preserve">изучение совместно с психологом состояния здоровья, отношений, интересов, характера, познавательных особенностей, семейных условий и внешкольного общения </w:t>
      </w:r>
      <w:r>
        <w:rPr>
          <w:spacing w:val="-2"/>
          <w:sz w:val="24"/>
        </w:rPr>
        <w:t>школьника;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" w:line="237" w:lineRule="auto"/>
        <w:ind w:left="641" w:right="416"/>
        <w:rPr>
          <w:rFonts w:ascii="Symbol" w:hAnsi="Symbol"/>
          <w:sz w:val="24"/>
        </w:rPr>
      </w:pPr>
      <w:r>
        <w:rPr>
          <w:sz w:val="24"/>
        </w:rPr>
        <w:t>помощь в социализации школьников через стимулирование и организацию их участия в кружках, клубах, секциях;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работе;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701"/>
          <w:tab w:val="left" w:pos="702"/>
        </w:tabs>
        <w:spacing w:line="294" w:lineRule="exact"/>
        <w:ind w:left="702" w:hanging="420"/>
        <w:jc w:val="left"/>
        <w:rPr>
          <w:rFonts w:ascii="Symbol" w:hAnsi="Symbol"/>
          <w:sz w:val="24"/>
        </w:rPr>
      </w:pPr>
      <w:r>
        <w:rPr>
          <w:sz w:val="24"/>
        </w:rPr>
        <w:t>координация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кино,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видео).</w:t>
      </w:r>
    </w:p>
    <w:p w:rsidR="00456AFC" w:rsidRDefault="00FA2247">
      <w:pPr>
        <w:spacing w:before="26"/>
        <w:ind w:left="2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классными</w:t>
      </w:r>
      <w:r>
        <w:rPr>
          <w:i/>
          <w:spacing w:val="-2"/>
          <w:sz w:val="24"/>
        </w:rPr>
        <w:t xml:space="preserve"> руководителями: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37" w:lineRule="auto"/>
        <w:ind w:left="641" w:right="417"/>
        <w:jc w:val="left"/>
        <w:rPr>
          <w:rFonts w:ascii="Symbol" w:hAnsi="Symbol"/>
          <w:sz w:val="24"/>
        </w:rPr>
      </w:pPr>
      <w:r>
        <w:rPr>
          <w:sz w:val="24"/>
        </w:rPr>
        <w:t>организация развивающих коллективных мероприятий, экскурсий, посещение театра, концертов, выставок и пр.;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4" w:line="237" w:lineRule="auto"/>
        <w:ind w:left="641" w:right="413"/>
        <w:jc w:val="left"/>
        <w:rPr>
          <w:rFonts w:ascii="Symbol" w:hAnsi="Symbol"/>
          <w:sz w:val="24"/>
        </w:rPr>
      </w:pPr>
      <w:r>
        <w:rPr>
          <w:sz w:val="24"/>
        </w:rPr>
        <w:t>выработка общественного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групповые дискуссии, обсуждение дел, проблем и ситуаций классной жизни.</w:t>
      </w:r>
    </w:p>
    <w:p w:rsidR="00456AFC" w:rsidRDefault="00FA2247">
      <w:pPr>
        <w:ind w:left="282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воспитывающей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быта: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5" w:line="237" w:lineRule="auto"/>
        <w:ind w:left="641" w:right="402"/>
        <w:jc w:val="left"/>
        <w:rPr>
          <w:rFonts w:ascii="Symbol" w:hAnsi="Symbol"/>
          <w:sz w:val="24"/>
        </w:rPr>
      </w:pPr>
      <w:r>
        <w:rPr>
          <w:sz w:val="24"/>
        </w:rPr>
        <w:t>выработка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(законов)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школьном коллективе и вне его;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коллектива;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дежурства.</w:t>
      </w:r>
    </w:p>
    <w:p w:rsidR="00456AFC" w:rsidRDefault="00456AFC">
      <w:pPr>
        <w:pStyle w:val="a3"/>
        <w:spacing w:before="1"/>
        <w:ind w:left="0" w:firstLine="0"/>
        <w:jc w:val="left"/>
        <w:rPr>
          <w:sz w:val="23"/>
        </w:rPr>
      </w:pPr>
    </w:p>
    <w:p w:rsidR="00456AFC" w:rsidRDefault="00FA2247">
      <w:pPr>
        <w:pStyle w:val="1"/>
        <w:ind w:left="2661" w:right="626" w:hanging="2161"/>
      </w:pPr>
      <w:r>
        <w:t>Овладение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 здоровья и детьми-инвалидами к социуму</w:t>
      </w:r>
    </w:p>
    <w:p w:rsidR="00456AFC" w:rsidRDefault="00FA2247">
      <w:pPr>
        <w:pStyle w:val="a3"/>
        <w:ind w:right="404" w:firstLine="707"/>
      </w:pPr>
      <w:r>
        <w:t>На уроках с использованием учебно-методического комплекса «Школа России», педагоги имеют возможность формировать начальные навыки адаптации в динамично изменяющемся и развивающемся мире. Учебники содержат задания, тексты, проекты, 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-</w:t>
      </w:r>
      <w:r>
        <w:rPr>
          <w:spacing w:val="-2"/>
        </w:rPr>
        <w:t xml:space="preserve"> </w:t>
      </w:r>
      <w:r>
        <w:t>на это работает, практически, весь материал учебного предмета «Окружающий мир».</w:t>
      </w:r>
    </w:p>
    <w:p w:rsidR="00456AFC" w:rsidRDefault="00FA2247">
      <w:pPr>
        <w:pStyle w:val="a3"/>
        <w:ind w:right="413" w:firstLine="707"/>
      </w:pPr>
      <w:r>
        <w:t>Предмет «Математика» формирует у ребенка первые пространственные и временные ориентиры, знакомит с миром величин, скоростей, с разными способами отображения и чтения информации.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10" w:firstLine="707"/>
      </w:pPr>
      <w:r>
        <w:lastRenderedPageBreak/>
        <w:t xml:space="preserve">Предметы «Литературное чтение», «Русский язык» формируют нормы и правила произношения, использования слов в речи, вводит ребенка в мир русского языка, </w:t>
      </w:r>
      <w:r>
        <w:rPr>
          <w:spacing w:val="-2"/>
        </w:rPr>
        <w:t>литературы.</w:t>
      </w:r>
    </w:p>
    <w:p w:rsidR="00456AFC" w:rsidRDefault="00FA2247">
      <w:pPr>
        <w:pStyle w:val="a3"/>
        <w:spacing w:before="1"/>
        <w:ind w:right="412" w:firstLine="707"/>
      </w:pPr>
      <w:r>
        <w:t xml:space="preserve">Предметы «Изобразительное искусство, «Музыка» знакомят школьника с миром </w:t>
      </w:r>
      <w:r>
        <w:rPr>
          <w:spacing w:val="-2"/>
        </w:rPr>
        <w:t>прекрасного.</w:t>
      </w:r>
    </w:p>
    <w:p w:rsidR="00456AFC" w:rsidRDefault="00FA2247">
      <w:pPr>
        <w:pStyle w:val="a3"/>
        <w:ind w:right="414" w:firstLine="707"/>
      </w:pPr>
      <w:r>
        <w:t>Курс «Основы религиозных культур и светской этики» формирует у младших школьников понимание значения нравственных норм и ценностей для достойной жизни личности, семьи, общества.</w:t>
      </w:r>
    </w:p>
    <w:p w:rsidR="00456AFC" w:rsidRDefault="00FA2247">
      <w:pPr>
        <w:pStyle w:val="a3"/>
        <w:ind w:right="408" w:firstLine="707"/>
      </w:pPr>
      <w:r>
        <w:t>Важным объединяющим компонентом предметных линий системы учебников является</w:t>
      </w:r>
      <w:r>
        <w:rPr>
          <w:spacing w:val="-4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 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 том числе проектной, на уроках и во внеурочной работе.</w:t>
      </w:r>
    </w:p>
    <w:p w:rsidR="00456AFC" w:rsidRDefault="00FA2247">
      <w:pPr>
        <w:pStyle w:val="a3"/>
        <w:ind w:right="407" w:firstLine="707"/>
      </w:pPr>
      <w:r>
        <w:t>Формирование умения решать поставленные задачи в «условиях неизвестности»,</w:t>
      </w:r>
      <w:r>
        <w:rPr>
          <w:spacing w:val="40"/>
        </w:rPr>
        <w:t xml:space="preserve"> </w:t>
      </w:r>
      <w:r>
        <w:t>то есть, когда нет, и не может быть единственного правильного ответа, когда задан алгоритм действия, но нет образца, способствует развитию навыков адаптации к изменяющемуся миру, умению действовать самостоятельно.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before="1"/>
        <w:ind w:left="2601" w:right="1056" w:hanging="1676"/>
      </w:pPr>
      <w:r>
        <w:t>Психолого-педагогическое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 возможностями здоровья, детей-инвалидов</w:t>
      </w:r>
    </w:p>
    <w:p w:rsidR="00456AFC" w:rsidRDefault="00FA2247">
      <w:pPr>
        <w:pStyle w:val="a3"/>
        <w:ind w:right="411" w:firstLine="707"/>
      </w:pPr>
      <w:r>
        <w:t>Важнейшим условием реализации данной программы является взаимодействие учителей начальных классов, специалистов в области коррекционной педагогики, медицинских работников</w:t>
      </w:r>
      <w:r>
        <w:rPr>
          <w:spacing w:val="40"/>
        </w:rPr>
        <w:t xml:space="preserve"> </w:t>
      </w:r>
      <w:r>
        <w:t>и других организаций, специализирующихся в области семьи и других институтов общества.</w:t>
      </w:r>
    </w:p>
    <w:p w:rsidR="00456AFC" w:rsidRDefault="00FA2247">
      <w:pPr>
        <w:pStyle w:val="a3"/>
        <w:ind w:right="406" w:firstLine="779"/>
      </w:pPr>
      <w:r>
        <w:t>Заместитель директора по учебно-воспитательной работе, руководитель методического объединения учителей начальных классов курирует работу по реализации программы, руководит работой школьного психолого - медико- -педагогического консилиума (ПМПк); взаимодействует с лечебными учреждениями, специалистами районной комиссии по делам несовершеннолетних и защите прав (КДН и ЗП), осуществляет просветительскую деятельность при работе с родителями детей с ограниченными возможностями здоровья, детей-инвалидов.</w:t>
      </w:r>
    </w:p>
    <w:p w:rsidR="00456AFC" w:rsidRDefault="00FA2247">
      <w:pPr>
        <w:pStyle w:val="a3"/>
        <w:ind w:right="410" w:firstLine="779"/>
      </w:pPr>
      <w:r>
        <w:rPr>
          <w:b/>
          <w:i/>
        </w:rPr>
        <w:t xml:space="preserve">Классный руководитель </w:t>
      </w:r>
      <w:r>
        <w:t>является связующим звеном в комплексной группе специалистов по организации коррекционной работы с обучающимися: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ребенке;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37" w:lineRule="auto"/>
        <w:ind w:left="641" w:right="414"/>
        <w:rPr>
          <w:rFonts w:ascii="Symbol" w:hAnsi="Symbol"/>
          <w:sz w:val="24"/>
        </w:rPr>
      </w:pPr>
      <w:r>
        <w:rPr>
          <w:sz w:val="24"/>
        </w:rPr>
        <w:t xml:space="preserve">осуществляет индивидуальную коррекционную работу (педагогическое </w:t>
      </w:r>
      <w:r>
        <w:rPr>
          <w:spacing w:val="-2"/>
          <w:sz w:val="24"/>
        </w:rPr>
        <w:t>сопровождение);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4" w:line="237" w:lineRule="auto"/>
        <w:ind w:left="641" w:right="409"/>
        <w:jc w:val="left"/>
        <w:rPr>
          <w:rFonts w:ascii="Symbol" w:hAnsi="Symbol"/>
          <w:sz w:val="24"/>
        </w:rPr>
      </w:pPr>
      <w:r>
        <w:rPr>
          <w:sz w:val="24"/>
        </w:rPr>
        <w:t xml:space="preserve">консультативная помощь семье в вопросах коррекционно-развивающего воспитания и </w:t>
      </w:r>
      <w:r>
        <w:rPr>
          <w:spacing w:val="-2"/>
          <w:sz w:val="24"/>
        </w:rPr>
        <w:t>обучения;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изучает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-взаимодействие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456AFC" w:rsidRDefault="00FA2247">
      <w:pPr>
        <w:pStyle w:val="1"/>
        <w:spacing w:before="2" w:after="3"/>
        <w:ind w:left="1076"/>
        <w:jc w:val="left"/>
      </w:pPr>
      <w:r>
        <w:t>Содержание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2"/>
      </w:tblGrid>
      <w:tr w:rsidR="00456AFC">
        <w:trPr>
          <w:trHeight w:val="1106"/>
        </w:trPr>
        <w:tc>
          <w:tcPr>
            <w:tcW w:w="2405" w:type="dxa"/>
          </w:tcPr>
          <w:p w:rsidR="00456AFC" w:rsidRDefault="00FA2247">
            <w:pPr>
              <w:pStyle w:val="TableParagraph"/>
              <w:ind w:left="107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Субъекты реализации</w:t>
            </w:r>
          </w:p>
          <w:p w:rsidR="00456AFC" w:rsidRDefault="00FA2247">
            <w:pPr>
              <w:pStyle w:val="TableParagraph"/>
              <w:spacing w:line="270" w:lineRule="atLeast"/>
              <w:ind w:left="107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коррекционной </w:t>
            </w:r>
            <w:r>
              <w:rPr>
                <w:b/>
                <w:sz w:val="24"/>
              </w:rPr>
              <w:t xml:space="preserve">работы в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6942" w:type="dxa"/>
          </w:tcPr>
          <w:p w:rsidR="00456AFC" w:rsidRDefault="00FA224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специалистов</w:t>
            </w:r>
          </w:p>
        </w:tc>
      </w:tr>
      <w:tr w:rsidR="00456AFC">
        <w:trPr>
          <w:trHeight w:val="1446"/>
        </w:trPr>
        <w:tc>
          <w:tcPr>
            <w:tcW w:w="2405" w:type="dxa"/>
          </w:tcPr>
          <w:p w:rsidR="00456AFC" w:rsidRDefault="00FA22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ППк</w:t>
            </w:r>
          </w:p>
        </w:tc>
        <w:tc>
          <w:tcPr>
            <w:tcW w:w="6942" w:type="dxa"/>
          </w:tcPr>
          <w:p w:rsidR="00456AFC" w:rsidRDefault="00FA224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программы;</w:t>
            </w:r>
          </w:p>
          <w:p w:rsidR="00456AFC" w:rsidRDefault="00FA224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</w:t>
            </w:r>
            <w:r>
              <w:rPr>
                <w:spacing w:val="-4"/>
                <w:sz w:val="24"/>
              </w:rPr>
              <w:t>ППк;</w:t>
            </w:r>
          </w:p>
          <w:p w:rsidR="00456AFC" w:rsidRDefault="00FA224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ПМПК;</w:t>
            </w:r>
          </w:p>
          <w:p w:rsidR="00456AFC" w:rsidRDefault="00FA224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6" w:line="274" w:lineRule="exact"/>
              <w:ind w:right="26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</w:t>
            </w:r>
          </w:p>
        </w:tc>
      </w:tr>
      <w:tr w:rsidR="00456AFC">
        <w:trPr>
          <w:trHeight w:val="846"/>
        </w:trPr>
        <w:tc>
          <w:tcPr>
            <w:tcW w:w="2405" w:type="dxa"/>
          </w:tcPr>
          <w:p w:rsidR="00456AFC" w:rsidRDefault="00FA2247">
            <w:pPr>
              <w:pStyle w:val="TableParagraph"/>
              <w:ind w:left="10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(классный </w:t>
            </w:r>
            <w:r>
              <w:rPr>
                <w:b/>
                <w:spacing w:val="-2"/>
                <w:sz w:val="24"/>
              </w:rPr>
              <w:t>руководитель)</w:t>
            </w:r>
          </w:p>
        </w:tc>
        <w:tc>
          <w:tcPr>
            <w:tcW w:w="6942" w:type="dxa"/>
          </w:tcPr>
          <w:p w:rsidR="00456AFC" w:rsidRDefault="00FA224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37" w:lineRule="auto"/>
              <w:ind w:right="807"/>
              <w:rPr>
                <w:sz w:val="24"/>
              </w:rPr>
            </w:pPr>
            <w:r>
              <w:rPr>
                <w:sz w:val="24"/>
              </w:rPr>
              <w:t>является связующим звеном в комплексной группе 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56AFC" w:rsidRDefault="00FA224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обучающимися;</w:t>
            </w:r>
          </w:p>
        </w:tc>
      </w:tr>
    </w:tbl>
    <w:p w:rsidR="00456AFC" w:rsidRDefault="00456AFC">
      <w:pPr>
        <w:spacing w:line="264" w:lineRule="exact"/>
        <w:rPr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2"/>
      </w:tblGrid>
      <w:tr w:rsidR="00456AFC">
        <w:trPr>
          <w:trHeight w:val="1708"/>
        </w:trPr>
        <w:tc>
          <w:tcPr>
            <w:tcW w:w="2405" w:type="dxa"/>
          </w:tcPr>
          <w:p w:rsidR="00456AFC" w:rsidRDefault="00456AFC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456AFC" w:rsidRDefault="00FA224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первичную информацию о ребенке;</w:t>
            </w:r>
          </w:p>
          <w:p w:rsidR="00456AFC" w:rsidRDefault="00FA224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37" w:lineRule="auto"/>
              <w:ind w:right="79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 (педагогическое сопровождение);</w:t>
            </w:r>
          </w:p>
          <w:p w:rsidR="00456AFC" w:rsidRDefault="00FA224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8" w:line="276" w:lineRule="exact"/>
              <w:ind w:right="457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 развивающего воспитания и обучения</w:t>
            </w:r>
          </w:p>
        </w:tc>
      </w:tr>
      <w:tr w:rsidR="00456AFC">
        <w:trPr>
          <w:trHeight w:val="1430"/>
        </w:trPr>
        <w:tc>
          <w:tcPr>
            <w:tcW w:w="2405" w:type="dxa"/>
          </w:tcPr>
          <w:p w:rsidR="00456AFC" w:rsidRDefault="00FA2247">
            <w:pPr>
              <w:pStyle w:val="TableParagraph"/>
              <w:ind w:left="107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Социальный педагог</w:t>
            </w:r>
          </w:p>
        </w:tc>
        <w:tc>
          <w:tcPr>
            <w:tcW w:w="6942" w:type="dxa"/>
          </w:tcPr>
          <w:p w:rsidR="00456AFC" w:rsidRDefault="00FA22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456AFC" w:rsidRDefault="00FA22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обучающимися;</w:t>
            </w:r>
          </w:p>
          <w:p w:rsidR="00456AFC" w:rsidRDefault="00FA22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1" w:line="274" w:lineRule="exact"/>
              <w:ind w:right="98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лечебными </w:t>
            </w:r>
            <w:r>
              <w:rPr>
                <w:spacing w:val="-2"/>
                <w:sz w:val="24"/>
              </w:rPr>
              <w:t>учреждениями</w:t>
            </w:r>
          </w:p>
        </w:tc>
      </w:tr>
      <w:tr w:rsidR="00456AFC">
        <w:trPr>
          <w:trHeight w:val="3141"/>
        </w:trPr>
        <w:tc>
          <w:tcPr>
            <w:tcW w:w="2405" w:type="dxa"/>
          </w:tcPr>
          <w:p w:rsidR="00456AFC" w:rsidRDefault="00FA2247">
            <w:pPr>
              <w:pStyle w:val="TableParagraph"/>
              <w:ind w:left="107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Медицинский работник</w:t>
            </w:r>
          </w:p>
        </w:tc>
        <w:tc>
          <w:tcPr>
            <w:tcW w:w="6942" w:type="dxa"/>
          </w:tcPr>
          <w:p w:rsidR="00456AFC" w:rsidRDefault="00FA22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историю развития ребенка;</w:t>
            </w:r>
          </w:p>
          <w:p w:rsidR="00456AFC" w:rsidRDefault="00FA22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37" w:lineRule="auto"/>
              <w:ind w:right="668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обучающихся;</w:t>
            </w:r>
          </w:p>
          <w:p w:rsidR="00456AFC" w:rsidRDefault="00FA22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лечебными </w:t>
            </w:r>
            <w:r>
              <w:rPr>
                <w:spacing w:val="-2"/>
                <w:sz w:val="24"/>
              </w:rPr>
              <w:t>учреждениями;</w:t>
            </w:r>
          </w:p>
          <w:p w:rsidR="00456AFC" w:rsidRDefault="00FA22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ППк;</w:t>
            </w:r>
          </w:p>
          <w:p w:rsidR="00456AFC" w:rsidRDefault="00FA22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37" w:lineRule="auto"/>
              <w:ind w:right="973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заболеваний;</w:t>
            </w:r>
          </w:p>
          <w:p w:rsidR="00456AFC" w:rsidRDefault="00FA22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3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консультирует педагогов по вопросам организации 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56AFC" w:rsidRDefault="00FA2247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456AFC" w:rsidRDefault="00456AFC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456AFC" w:rsidRDefault="00FA2247">
      <w:pPr>
        <w:pStyle w:val="a3"/>
        <w:spacing w:before="90"/>
        <w:ind w:right="406" w:firstLine="779"/>
      </w:pPr>
      <w:r>
        <w:t xml:space="preserve">Программы коррекционно-развивающих курсов составляются специалистами в соответствии с целями и задачами коррекционной работы. У специалиста (учителя- логопеда, учителя-дефектолога, педагога-психолога) может быть несколько программ коррекционно-развивающих курсов в зависимости от образовательных потребностей </w:t>
      </w:r>
      <w:r>
        <w:rPr>
          <w:spacing w:val="-2"/>
        </w:rPr>
        <w:t>обучающихся.</w:t>
      </w:r>
    </w:p>
    <w:p w:rsidR="00456AFC" w:rsidRDefault="00FA2247">
      <w:pPr>
        <w:pStyle w:val="a3"/>
        <w:ind w:right="411" w:firstLine="599"/>
      </w:pPr>
      <w:r>
        <w:t>Программа коррекционно-развивающего курса включает пояснительную записку с описанием цели и задач, основное содержание и систематизацию разделов коррекционного курса, планируемые результаты и систему оценки достижения планируемых результатов, примерное тематическое планирование, методическое и дидактическое обеспечение.</w:t>
      </w:r>
    </w:p>
    <w:p w:rsidR="00456AFC" w:rsidRDefault="00FA2247">
      <w:pPr>
        <w:pStyle w:val="a3"/>
        <w:ind w:right="411" w:firstLine="599"/>
      </w:pPr>
      <w:r>
        <w:t>Программы коррекционно-развивающих курсов являются частью Программы коррекционной работы.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numPr>
          <w:ilvl w:val="1"/>
          <w:numId w:val="8"/>
        </w:numPr>
        <w:tabs>
          <w:tab w:val="left" w:pos="703"/>
        </w:tabs>
        <w:ind w:left="702" w:hanging="4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6" w:firstLine="719"/>
      </w:pPr>
      <w:r>
        <w:t>Программа коррекционной работы предусматривает выполнение требований к результатам, определенных ФГОС начального общего образования. Конкретные требования к результату коррекционной работы перечислены в программах</w:t>
      </w:r>
      <w:r>
        <w:rPr>
          <w:spacing w:val="40"/>
        </w:rPr>
        <w:t xml:space="preserve"> </w:t>
      </w:r>
      <w:r>
        <w:t>коррекционно-развивающих курсов специалистов.</w:t>
      </w:r>
    </w:p>
    <w:p w:rsidR="00456AFC" w:rsidRDefault="00FA2247">
      <w:pPr>
        <w:pStyle w:val="a3"/>
        <w:spacing w:before="1"/>
        <w:ind w:right="405" w:firstLine="539"/>
      </w:pPr>
      <w:r>
        <w:t>Достижение планируемых результатов коррекционной работы проводится с помощью мониторинга эффективности созданных условий и оказываемой к</w:t>
      </w:r>
      <w:r w:rsidR="00FE0952">
        <w:t>омплексной помощи в МБОУ СОШ №1</w:t>
      </w:r>
      <w:r>
        <w:t xml:space="preserve"> на основе регулярной оценки динамики развития и образовательных достижений, а также с учётом промежуточной аттестации обучающихся с инвалидностью, обучающихся с трудностями в освоении адаптированной образовательной программы, развитии, социальной адаптации.</w:t>
      </w:r>
    </w:p>
    <w:p w:rsidR="00456AFC" w:rsidRDefault="00FA2247">
      <w:pPr>
        <w:ind w:left="821"/>
        <w:jc w:val="both"/>
        <w:rPr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456AFC" w:rsidRDefault="00456AFC">
      <w:pPr>
        <w:jc w:val="both"/>
        <w:rPr>
          <w:sz w:val="24"/>
        </w:rPr>
        <w:sectPr w:rsidR="00456AFC">
          <w:type w:val="continuous"/>
          <w:pgSz w:w="11910" w:h="16840"/>
          <w:pgMar w:top="112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"/>
        </w:numPr>
        <w:tabs>
          <w:tab w:val="left" w:pos="582"/>
        </w:tabs>
        <w:spacing w:before="68"/>
        <w:ind w:right="408" w:firstLine="0"/>
        <w:jc w:val="both"/>
        <w:rPr>
          <w:sz w:val="24"/>
        </w:rPr>
      </w:pPr>
      <w:r>
        <w:rPr>
          <w:sz w:val="24"/>
        </w:rPr>
        <w:lastRenderedPageBreak/>
        <w:t>Организация системы комплексной помощи, способствующей успешному освоению обучающимися основной адаптированной образовательной программы 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56AFC" w:rsidRDefault="00FA2247">
      <w:pPr>
        <w:pStyle w:val="a4"/>
        <w:numPr>
          <w:ilvl w:val="0"/>
          <w:numId w:val="2"/>
        </w:numPr>
        <w:tabs>
          <w:tab w:val="left" w:pos="606"/>
        </w:tabs>
        <w:spacing w:before="1"/>
        <w:ind w:right="403" w:firstLine="0"/>
        <w:jc w:val="both"/>
        <w:rPr>
          <w:sz w:val="24"/>
        </w:rPr>
      </w:pPr>
      <w:r>
        <w:rPr>
          <w:sz w:val="24"/>
        </w:rPr>
        <w:t>Соответствие требованиям к созданию в МБОУ СОШ №1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 обеспечению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получению качественного начального общего образования обучающимся с инвалидностью.</w:t>
      </w:r>
    </w:p>
    <w:p w:rsidR="00456AFC" w:rsidRDefault="00FA2247">
      <w:pPr>
        <w:pStyle w:val="a4"/>
        <w:numPr>
          <w:ilvl w:val="0"/>
          <w:numId w:val="2"/>
        </w:numPr>
        <w:tabs>
          <w:tab w:val="left" w:pos="566"/>
        </w:tabs>
        <w:ind w:right="409" w:firstLine="0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коррекционно-педагогической работы программами коррекционно-развивающих курсов, способствующих достижению обучающимися предметных, метапредметных и личностных результатов.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ind w:left="28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spacing w:before="1"/>
        <w:ind w:right="409" w:firstLine="659"/>
      </w:pPr>
      <w:r>
        <w:t>В</w:t>
      </w:r>
      <w:r>
        <w:rPr>
          <w:spacing w:val="80"/>
        </w:rPr>
        <w:t xml:space="preserve">  </w:t>
      </w:r>
      <w:r>
        <w:t>этом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конкретизированы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механизмы</w:t>
      </w:r>
      <w:r>
        <w:rPr>
          <w:spacing w:val="4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 xml:space="preserve">программы коррекционной работы, механизмы взаимодействия участников образовательных отношений в разработке и реализации плана коррекционных </w:t>
      </w:r>
      <w:r>
        <w:rPr>
          <w:spacing w:val="-2"/>
        </w:rPr>
        <w:t>мероприятий.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numPr>
          <w:ilvl w:val="1"/>
          <w:numId w:val="2"/>
        </w:numPr>
        <w:tabs>
          <w:tab w:val="left" w:pos="703"/>
        </w:tabs>
        <w:ind w:hanging="421"/>
        <w:jc w:val="both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firstLine="0"/>
      </w:pPr>
      <w:r>
        <w:t>Обеспечение</w:t>
      </w:r>
      <w:r>
        <w:rPr>
          <w:spacing w:val="-8"/>
        </w:rPr>
        <w:t xml:space="preserve"> </w:t>
      </w:r>
      <w:r>
        <w:t>организационных</w:t>
      </w:r>
      <w:r>
        <w:rPr>
          <w:spacing w:val="-2"/>
        </w:rPr>
        <w:t xml:space="preserve"> условий: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2"/>
        <w:rPr>
          <w:rFonts w:ascii="Symbol" w:hAnsi="Symbol"/>
          <w:sz w:val="24"/>
        </w:rPr>
      </w:pPr>
      <w:r>
        <w:rPr>
          <w:sz w:val="24"/>
        </w:rPr>
        <w:t>предоставление родителям (законным представителям) права выбора форм получения начального общего образования, возможности организации дифференцированного и индивидуализированного обучения (при наличии рекомендаций психолого – медико - педагогической комиссии – с их соответствием);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4"/>
        <w:rPr>
          <w:rFonts w:ascii="Symbol" w:hAnsi="Symbol"/>
          <w:sz w:val="24"/>
        </w:rPr>
      </w:pPr>
      <w:r>
        <w:rPr>
          <w:sz w:val="24"/>
        </w:rPr>
        <w:t>организация комплексной психологической, логопедической, дефектологической, социально-педагогической помощи обучающимся с учётом их особых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потребностей (при наличии рекомендаций психолого-медико- педагогической комиссии – с их соответствием);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37" w:lineRule="auto"/>
        <w:ind w:left="641" w:right="41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особые образовательные потребности детей с учётом специфики нарушения развития;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7"/>
        <w:rPr>
          <w:rFonts w:ascii="Symbol" w:hAnsi="Symbol"/>
          <w:sz w:val="24"/>
        </w:rPr>
      </w:pPr>
      <w:r>
        <w:rPr>
          <w:sz w:val="24"/>
        </w:rPr>
        <w:t>обеспечение здоровьесберегающих условий (оздоровительный и охранительный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 образовательной деятельности,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37" w:lineRule="auto"/>
        <w:ind w:left="641" w:right="403"/>
        <w:rPr>
          <w:rFonts w:ascii="Symbol" w:hAnsi="Symbol"/>
          <w:sz w:val="24"/>
        </w:rPr>
      </w:pPr>
      <w:r>
        <w:rPr>
          <w:sz w:val="24"/>
        </w:rPr>
        <w:t>обеспечение участия всех обучающихся,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:rsidR="00456AFC" w:rsidRDefault="00FA2247">
      <w:pPr>
        <w:spacing w:before="3"/>
        <w:ind w:left="761"/>
        <w:jc w:val="both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2"/>
        <w:rPr>
          <w:rFonts w:ascii="Symbol" w:hAnsi="Symbol"/>
          <w:sz w:val="24"/>
        </w:rPr>
      </w:pPr>
      <w:r>
        <w:rPr>
          <w:sz w:val="24"/>
        </w:rPr>
        <w:t>подготовку, профессиональную переподготовку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учителей, обучающих детей с недостатками в физическом и (или) психологическом развитии. Данное условие реализуется путем систематической курсовой подготовки по повышению квалификации педагогов и специалистов, организуемой администрацией,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организации и проведения постоянно действующих семинаров для педагогов по вопросам учета особенностей различных категорий детей с трудностями 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обучении, развитии и социальной адаптации в образовательной деятельности, консультаций педагогов по вопросам учета индивидуальных психофизических особенностей обучающихся, предоставление психологической помощи в разрешении сложных педагогических ситуаций.</w:t>
      </w:r>
    </w:p>
    <w:p w:rsidR="00456AFC" w:rsidRDefault="00FA2247">
      <w:pPr>
        <w:pStyle w:val="a3"/>
        <w:ind w:right="406" w:firstLine="659"/>
      </w:pPr>
      <w:r>
        <w:t>Условие предусматривает прохождение повышения профессиональной квалификации педаг</w:t>
      </w:r>
      <w:r w:rsidR="003746E6">
        <w:t>огов и специалистов МБОУ СОШ №1</w:t>
      </w:r>
      <w:r>
        <w:t xml:space="preserve"> в установленные законом </w:t>
      </w:r>
      <w:r>
        <w:rPr>
          <w:spacing w:val="-2"/>
        </w:rPr>
        <w:t>сроки.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0"/>
        <w:ind w:left="641" w:right="402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организацию работы специалистов Службы сопровождения. Данное условие обеспечивает предоставление услуг разных специалистов соответствующей квалификацией и образованием (педагог-психолог, социальный педагог, учитель- дефектолог), организующих групповые и индивидуальные коррекционно- развивающие и компенсирующие занятия.</w:t>
      </w:r>
    </w:p>
    <w:p w:rsidR="00456AFC" w:rsidRDefault="00456AFC">
      <w:pPr>
        <w:pStyle w:val="a3"/>
        <w:spacing w:before="2"/>
        <w:ind w:left="0" w:firstLine="0"/>
        <w:jc w:val="left"/>
      </w:pPr>
    </w:p>
    <w:p w:rsidR="00456AFC" w:rsidRDefault="00FA2247">
      <w:pPr>
        <w:pStyle w:val="1"/>
        <w:spacing w:before="1"/>
        <w:ind w:left="4557" w:right="405" w:hanging="3664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МБОУ СОШ №1</w:t>
      </w:r>
    </w:p>
    <w:p w:rsidR="00456AFC" w:rsidRDefault="00456AF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923"/>
        <w:gridCol w:w="1465"/>
        <w:gridCol w:w="3085"/>
      </w:tblGrid>
      <w:tr w:rsidR="00456AFC" w:rsidTr="00FA2247">
        <w:trPr>
          <w:trHeight w:val="1379"/>
        </w:trPr>
        <w:tc>
          <w:tcPr>
            <w:tcW w:w="742" w:type="dxa"/>
          </w:tcPr>
          <w:p w:rsidR="00456AFC" w:rsidRDefault="00FA224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23" w:type="dxa"/>
          </w:tcPr>
          <w:p w:rsidR="00456AFC" w:rsidRDefault="00FA2247">
            <w:pPr>
              <w:pStyle w:val="TableParagraph"/>
              <w:spacing w:line="273" w:lineRule="exact"/>
              <w:ind w:left="1324" w:right="13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1465" w:type="dxa"/>
          </w:tcPr>
          <w:p w:rsidR="00456AFC" w:rsidRDefault="00FA2247">
            <w:pPr>
              <w:pStyle w:val="TableParagraph"/>
              <w:spacing w:line="273" w:lineRule="exact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3085" w:type="dxa"/>
          </w:tcPr>
          <w:p w:rsidR="00456AFC" w:rsidRDefault="00FA2247">
            <w:pPr>
              <w:pStyle w:val="TableParagraph"/>
              <w:ind w:left="106" w:righ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Соответствие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(курсы </w:t>
            </w:r>
            <w:r>
              <w:rPr>
                <w:b/>
                <w:spacing w:val="-2"/>
                <w:sz w:val="24"/>
              </w:rPr>
              <w:t>повышения квалификации,</w:t>
            </w:r>
          </w:p>
          <w:p w:rsidR="00456AFC" w:rsidRDefault="00FA2247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переподготовка)</w:t>
            </w:r>
          </w:p>
        </w:tc>
      </w:tr>
      <w:tr w:rsidR="00456AFC" w:rsidTr="00FA2247">
        <w:trPr>
          <w:trHeight w:val="276"/>
        </w:trPr>
        <w:tc>
          <w:tcPr>
            <w:tcW w:w="742" w:type="dxa"/>
          </w:tcPr>
          <w:p w:rsidR="00456AFC" w:rsidRDefault="00FA2247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23" w:type="dxa"/>
          </w:tcPr>
          <w:p w:rsidR="00456AFC" w:rsidRDefault="00FA224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465" w:type="dxa"/>
          </w:tcPr>
          <w:p w:rsidR="00456AFC" w:rsidRDefault="00FA224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5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456AFC" w:rsidTr="00FA2247">
        <w:trPr>
          <w:trHeight w:val="275"/>
        </w:trPr>
        <w:tc>
          <w:tcPr>
            <w:tcW w:w="742" w:type="dxa"/>
          </w:tcPr>
          <w:p w:rsidR="00456AFC" w:rsidRDefault="00FA2247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23" w:type="dxa"/>
          </w:tcPr>
          <w:p w:rsidR="00456AFC" w:rsidRDefault="00FA224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65" w:type="dxa"/>
          </w:tcPr>
          <w:p w:rsidR="00456AFC" w:rsidRDefault="00FA224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5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456AFC" w:rsidTr="00FA2247">
        <w:trPr>
          <w:trHeight w:val="277"/>
        </w:trPr>
        <w:tc>
          <w:tcPr>
            <w:tcW w:w="742" w:type="dxa"/>
          </w:tcPr>
          <w:p w:rsidR="00456AFC" w:rsidRDefault="00FA2247"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23" w:type="dxa"/>
          </w:tcPr>
          <w:p w:rsidR="00456AFC" w:rsidRDefault="00FA224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465" w:type="dxa"/>
          </w:tcPr>
          <w:p w:rsidR="00456AFC" w:rsidRDefault="00FA224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5" w:type="dxa"/>
          </w:tcPr>
          <w:p w:rsidR="00456AFC" w:rsidRDefault="00FA224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456AFC" w:rsidTr="00FA2247">
        <w:trPr>
          <w:trHeight w:val="275"/>
        </w:trPr>
        <w:tc>
          <w:tcPr>
            <w:tcW w:w="742" w:type="dxa"/>
          </w:tcPr>
          <w:p w:rsidR="00456AFC" w:rsidRDefault="00FA2247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23" w:type="dxa"/>
          </w:tcPr>
          <w:p w:rsidR="00456AFC" w:rsidRDefault="00FA224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65" w:type="dxa"/>
          </w:tcPr>
          <w:p w:rsidR="00456AFC" w:rsidRDefault="00FA224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5" w:type="dxa"/>
          </w:tcPr>
          <w:p w:rsidR="00456AFC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FA2247" w:rsidTr="00FA2247">
        <w:trPr>
          <w:trHeight w:val="275"/>
        </w:trPr>
        <w:tc>
          <w:tcPr>
            <w:tcW w:w="742" w:type="dxa"/>
          </w:tcPr>
          <w:p w:rsidR="00FA2247" w:rsidRDefault="00FA2247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23" w:type="dxa"/>
          </w:tcPr>
          <w:p w:rsidR="00FA2247" w:rsidRDefault="00FA224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65" w:type="dxa"/>
          </w:tcPr>
          <w:p w:rsidR="00FA2247" w:rsidRDefault="00FA224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85" w:type="dxa"/>
          </w:tcPr>
          <w:p w:rsidR="00FA2247" w:rsidRDefault="00FA22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ind w:left="282"/>
        <w:jc w:val="both"/>
        <w:rPr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402"/>
        <w:rPr>
          <w:rFonts w:ascii="Symbol" w:hAnsi="Symbol"/>
          <w:sz w:val="24"/>
        </w:rPr>
      </w:pPr>
      <w:r>
        <w:rPr>
          <w:sz w:val="24"/>
        </w:rPr>
        <w:t>использование, составление, разработка программно-методических материалов для реализации комплексной помощи обучающимся (отбор диагностических и коррекционно-развивающих методик, разработка программ коррекционно- развивающих курсов и др.).</w:t>
      </w:r>
    </w:p>
    <w:p w:rsidR="00456AFC" w:rsidRDefault="00FA2247">
      <w:pPr>
        <w:pStyle w:val="a3"/>
        <w:ind w:right="406" w:firstLine="539"/>
      </w:pPr>
      <w:r>
        <w:t>Для обучающихся с ЗПР обеспечена реализация следующих программ</w:t>
      </w:r>
      <w:r>
        <w:rPr>
          <w:spacing w:val="40"/>
        </w:rPr>
        <w:t xml:space="preserve"> </w:t>
      </w:r>
      <w:r>
        <w:t>коррекционно-развивающих курсов:</w:t>
      </w:r>
    </w:p>
    <w:p w:rsidR="00456AFC" w:rsidRDefault="00456AF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1"/>
        <w:gridCol w:w="3193"/>
      </w:tblGrid>
      <w:tr w:rsidR="00456AFC">
        <w:trPr>
          <w:trHeight w:val="275"/>
        </w:trPr>
        <w:tc>
          <w:tcPr>
            <w:tcW w:w="960" w:type="dxa"/>
          </w:tcPr>
          <w:p w:rsidR="00456AFC" w:rsidRDefault="00FA224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21" w:type="dxa"/>
          </w:tcPr>
          <w:p w:rsidR="00456AFC" w:rsidRDefault="00FA2247">
            <w:pPr>
              <w:pStyle w:val="TableParagraph"/>
              <w:spacing w:line="256" w:lineRule="exact"/>
              <w:ind w:left="2177" w:right="2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3193" w:type="dxa"/>
          </w:tcPr>
          <w:p w:rsidR="00456AFC" w:rsidRDefault="00FA2247">
            <w:pPr>
              <w:pStyle w:val="TableParagraph"/>
              <w:spacing w:line="256" w:lineRule="exact"/>
              <w:ind w:left="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</w:tr>
      <w:tr w:rsidR="00456AFC">
        <w:trPr>
          <w:trHeight w:val="830"/>
        </w:trPr>
        <w:tc>
          <w:tcPr>
            <w:tcW w:w="960" w:type="dxa"/>
          </w:tcPr>
          <w:p w:rsidR="00456AFC" w:rsidRDefault="00FA2247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1" w:type="dxa"/>
          </w:tcPr>
          <w:p w:rsidR="00456AFC" w:rsidRDefault="00FA22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56AFC" w:rsidRDefault="00FA2247">
            <w:pPr>
              <w:pStyle w:val="TableParagraph"/>
              <w:spacing w:line="270" w:lineRule="atLeast"/>
              <w:ind w:left="105" w:right="205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 с ЗПР «Страна Здоровья» (1-4 классы)</w:t>
            </w:r>
          </w:p>
        </w:tc>
        <w:tc>
          <w:tcPr>
            <w:tcW w:w="3193" w:type="dxa"/>
          </w:tcPr>
          <w:p w:rsidR="00456AFC" w:rsidRDefault="00FA22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56AFC">
        <w:trPr>
          <w:trHeight w:val="827"/>
        </w:trPr>
        <w:tc>
          <w:tcPr>
            <w:tcW w:w="960" w:type="dxa"/>
          </w:tcPr>
          <w:p w:rsidR="00456AFC" w:rsidRDefault="00FA2247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1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56AFC" w:rsidRDefault="00FA224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школьников» (1-4 классы)</w:t>
            </w:r>
          </w:p>
        </w:tc>
        <w:tc>
          <w:tcPr>
            <w:tcW w:w="3193" w:type="dxa"/>
          </w:tcPr>
          <w:p w:rsidR="00456AFC" w:rsidRDefault="00FA2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56AFC">
        <w:trPr>
          <w:trHeight w:val="827"/>
        </w:trPr>
        <w:tc>
          <w:tcPr>
            <w:tcW w:w="960" w:type="dxa"/>
          </w:tcPr>
          <w:p w:rsidR="00456AFC" w:rsidRDefault="00FA2247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1" w:type="dxa"/>
          </w:tcPr>
          <w:p w:rsidR="00456AFC" w:rsidRDefault="00FA22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 программа логопедического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56AFC" w:rsidRDefault="00FA22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«Звуковичок»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3193" w:type="dxa"/>
          </w:tcPr>
          <w:p w:rsidR="00456AFC" w:rsidRDefault="00FA2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педагог-дефектолог</w:t>
            </w:r>
          </w:p>
        </w:tc>
      </w:tr>
    </w:tbl>
    <w:p w:rsidR="00456AFC" w:rsidRDefault="00456AFC">
      <w:pPr>
        <w:pStyle w:val="a3"/>
        <w:spacing w:before="5"/>
        <w:ind w:left="0" w:firstLine="0"/>
        <w:jc w:val="left"/>
        <w:rPr>
          <w:sz w:val="23"/>
        </w:rPr>
      </w:pPr>
    </w:p>
    <w:p w:rsidR="00456AFC" w:rsidRDefault="00FA2247">
      <w:pPr>
        <w:pStyle w:val="a3"/>
        <w:ind w:right="266" w:firstLine="479"/>
      </w:pPr>
      <w:r>
        <w:rPr>
          <w:b/>
        </w:rPr>
        <w:t xml:space="preserve">Материально-техническое обеспечение. </w:t>
      </w:r>
      <w:r>
        <w:t>Данное условие предполагает создание надлежащей материально-технической базы, позволяющей обеспечить адаптивную и коррекционно-развивающую МБОУ СОШ №1: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271"/>
        <w:rPr>
          <w:rFonts w:ascii="Symbol" w:hAnsi="Symbol"/>
          <w:sz w:val="24"/>
        </w:rPr>
      </w:pPr>
      <w:r>
        <w:rPr>
          <w:sz w:val="24"/>
        </w:rPr>
        <w:t>создание адаптивной и коррекционно-развивающей среды (включая предоставление помещений для работы специалистов, технические средства обучения индивидуального и коллективного пользования, специализированное оборудование для кабинетов).</w:t>
      </w:r>
    </w:p>
    <w:p w:rsidR="00456AFC" w:rsidRDefault="00FA2247">
      <w:pPr>
        <w:pStyle w:val="a3"/>
        <w:spacing w:before="3"/>
        <w:ind w:right="526" w:firstLine="779"/>
      </w:pPr>
      <w:r>
        <w:t>В МБОУ СОШ №1 оборудован кабинет для работы специалистов. Оснащение кабинета включает необходимые дидактические материалы, пособия, технические средства, методические разработки.</w:t>
      </w:r>
    </w:p>
    <w:p w:rsidR="00456AFC" w:rsidRDefault="00FA2247">
      <w:pPr>
        <w:pStyle w:val="a3"/>
        <w:ind w:right="532" w:firstLine="719"/>
      </w:pPr>
      <w:r>
        <w:t>В соответствии со спецификой предоставляемых образовательных услуг обучающимся с задержкой психического развития предусмотрено следующее зонирование пространства кабинета: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70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2"/>
          <w:sz w:val="24"/>
        </w:rPr>
        <w:t xml:space="preserve"> специалиста;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диагностическая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зона;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525"/>
        <w:rPr>
          <w:rFonts w:ascii="Symbol" w:hAnsi="Symbol"/>
          <w:sz w:val="24"/>
        </w:rPr>
      </w:pPr>
      <w:r>
        <w:rPr>
          <w:sz w:val="24"/>
        </w:rPr>
        <w:t xml:space="preserve">коррекционно-развивающая или реабилитационная зона (зона по специфики направления специалиста, например, арттерапевтическая (песочница и др.); игротерапевтическая (игрушки и др.); учебно-познавательная развивающая зона (доска, парты, дидактические игры, игровое оборудование др.); зона релаксации и </w:t>
      </w:r>
      <w:r>
        <w:rPr>
          <w:spacing w:val="-2"/>
          <w:sz w:val="24"/>
        </w:rPr>
        <w:t>другое;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" w:line="237" w:lineRule="auto"/>
        <w:ind w:left="1001" w:right="529" w:hanging="720"/>
        <w:rPr>
          <w:rFonts w:ascii="Symbol" w:hAnsi="Symbol"/>
          <w:sz w:val="24"/>
        </w:rPr>
      </w:pPr>
      <w:r>
        <w:rPr>
          <w:sz w:val="24"/>
        </w:rPr>
        <w:t>зона для игры (подвижная, развивающая, свободная, предметная, сюжетная и др.). Рабочая</w:t>
      </w:r>
      <w:r>
        <w:rPr>
          <w:spacing w:val="40"/>
          <w:sz w:val="24"/>
        </w:rPr>
        <w:t xml:space="preserve">  </w:t>
      </w:r>
      <w:r>
        <w:rPr>
          <w:sz w:val="24"/>
        </w:rPr>
        <w:t>зона</w:t>
      </w:r>
      <w:r>
        <w:rPr>
          <w:spacing w:val="40"/>
          <w:sz w:val="24"/>
        </w:rPr>
        <w:t xml:space="preserve">  </w:t>
      </w:r>
      <w:r>
        <w:rPr>
          <w:sz w:val="24"/>
        </w:rPr>
        <w:t>необходима</w:t>
      </w:r>
      <w:r>
        <w:rPr>
          <w:spacing w:val="40"/>
          <w:sz w:val="24"/>
        </w:rPr>
        <w:t xml:space="preserve">  </w:t>
      </w:r>
      <w:r>
        <w:rPr>
          <w:sz w:val="24"/>
        </w:rPr>
        <w:t>педагогу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 </w:t>
      </w:r>
      <w:r>
        <w:rPr>
          <w:sz w:val="24"/>
        </w:rPr>
        <w:t>(занятиям,</w:t>
      </w:r>
    </w:p>
    <w:p w:rsidR="00456AFC" w:rsidRDefault="00FA2247">
      <w:pPr>
        <w:pStyle w:val="a3"/>
        <w:spacing w:before="1"/>
        <w:ind w:right="529" w:firstLine="0"/>
      </w:pPr>
      <w:r>
        <w:t>консультациям и пр.), обработки данных, хранения материалов обследования, рабочей документации, методической литературы, пособий и пр. Рабочая зона специалиста оснащена рабочим столом, компьютером, принтером, сканером.</w:t>
      </w:r>
    </w:p>
    <w:p w:rsidR="00456AFC" w:rsidRDefault="00FA2247">
      <w:pPr>
        <w:pStyle w:val="a3"/>
        <w:ind w:right="526" w:firstLine="599"/>
      </w:pPr>
      <w:r>
        <w:t>Зона первичного приема и беседы, зона консультативной работы предполагает создание доверительной обстановки, оборудуется так, чтобы посетители чувствовали себя максимально комфортно.</w:t>
      </w:r>
    </w:p>
    <w:p w:rsidR="00456AFC" w:rsidRDefault="00FA2247">
      <w:pPr>
        <w:pStyle w:val="a3"/>
        <w:ind w:right="523" w:firstLine="539"/>
      </w:pPr>
      <w:r>
        <w:t>Зона диагностической работы предназначена для проведения обследований (в индивидуальной или групповой форме). Зона оснащается диагностическим инструментарием, используемым специалистом в работе, организуется пространство для проведения обследования.</w:t>
      </w:r>
    </w:p>
    <w:p w:rsidR="00456AFC" w:rsidRDefault="00FA2247">
      <w:pPr>
        <w:pStyle w:val="a3"/>
        <w:ind w:right="522" w:firstLine="599"/>
      </w:pPr>
      <w:r>
        <w:t>Зона коррекционно-развивающей работы оснащается в соответствии с направлениями коррекционной работы специалиста (индивидуальные столы- парты, доска, мольберт и пр.). Для проведения занятий в игровой форме, предполагающей свободное размещение детей на полу, в кабинете имеется ковер, а также разнообразный игровой материал (игрушки, куклы-марионетки, конструктор, развивающие пособия), поделочные материалы, карандаши, альбомы и т. д.).</w:t>
      </w:r>
    </w:p>
    <w:p w:rsidR="00456AFC" w:rsidRDefault="00456AFC">
      <w:pPr>
        <w:pStyle w:val="a3"/>
        <w:spacing w:before="6"/>
        <w:ind w:left="0" w:firstLine="0"/>
        <w:jc w:val="left"/>
      </w:pPr>
    </w:p>
    <w:p w:rsidR="00456AFC" w:rsidRDefault="00FA2247">
      <w:pPr>
        <w:pStyle w:val="1"/>
        <w:spacing w:line="275" w:lineRule="exact"/>
        <w:ind w:left="282"/>
      </w:pP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t>создание информационной образовательной среды для всех участников образовательных отношений, включая сайт МБОУ СОШ №1;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1" w:right="399"/>
        <w:rPr>
          <w:rFonts w:ascii="Symbol" w:hAnsi="Symbol"/>
          <w:sz w:val="24"/>
        </w:rPr>
      </w:pPr>
      <w:r>
        <w:rPr>
          <w:sz w:val="24"/>
        </w:rPr>
        <w:t>создание системы широкого доступа обучающимся, родителям (законным представителям), педагогам к сетевым источникам информации, к информационно- 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 материалов, аудио- и видеоматериалов.</w:t>
      </w:r>
    </w:p>
    <w:p w:rsidR="00456AFC" w:rsidRDefault="00456AFC">
      <w:pPr>
        <w:pStyle w:val="a3"/>
        <w:spacing w:before="1"/>
        <w:ind w:left="0" w:firstLine="0"/>
        <w:jc w:val="left"/>
      </w:pPr>
    </w:p>
    <w:p w:rsidR="00456AFC" w:rsidRDefault="00FA2247">
      <w:pPr>
        <w:pStyle w:val="1"/>
        <w:numPr>
          <w:ilvl w:val="1"/>
          <w:numId w:val="2"/>
        </w:numPr>
        <w:tabs>
          <w:tab w:val="left" w:pos="703"/>
        </w:tabs>
        <w:spacing w:before="1"/>
        <w:ind w:hanging="421"/>
        <w:jc w:val="both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3" w:firstLine="719"/>
      </w:pPr>
      <w:r>
        <w:t>Программа коррекционной работы реализуется МБОУ СОШ №1 по адаптированным образовательным программам, с использованием:</w:t>
      </w:r>
    </w:p>
    <w:p w:rsidR="00456AFC" w:rsidRDefault="00FA2247">
      <w:pPr>
        <w:pStyle w:val="a4"/>
        <w:numPr>
          <w:ilvl w:val="2"/>
          <w:numId w:val="2"/>
        </w:numPr>
        <w:tabs>
          <w:tab w:val="left" w:pos="1002"/>
        </w:tabs>
        <w:spacing w:before="1"/>
        <w:ind w:left="1001" w:right="408"/>
        <w:jc w:val="both"/>
        <w:rPr>
          <w:sz w:val="24"/>
        </w:rPr>
      </w:pPr>
      <w:r>
        <w:rPr>
          <w:b/>
          <w:sz w:val="24"/>
        </w:rPr>
        <w:t xml:space="preserve">Внутренних ресурсов </w:t>
      </w:r>
      <w:r>
        <w:rPr>
          <w:sz w:val="24"/>
        </w:rPr>
        <w:t>(путём организации взаимодействия специалистов структурных подразделений МБОУ СОШ №1.</w:t>
      </w:r>
    </w:p>
    <w:p w:rsidR="00456AFC" w:rsidRDefault="00FA2247">
      <w:pPr>
        <w:pStyle w:val="a3"/>
        <w:ind w:right="403" w:firstLine="419"/>
      </w:pPr>
      <w:r>
        <w:t>На основании статьи 27 части 2 ФЗ № 273 «Об образовании» от 29.12.12г. в целях обеспечения</w:t>
      </w:r>
      <w:r>
        <w:rPr>
          <w:spacing w:val="-3"/>
        </w:rPr>
        <w:t xml:space="preserve"> </w:t>
      </w:r>
      <w:r>
        <w:t>специальных 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социально-психологического</w:t>
      </w:r>
      <w:r>
        <w:rPr>
          <w:spacing w:val="-2"/>
        </w:rPr>
        <w:t xml:space="preserve"> </w:t>
      </w:r>
      <w:r>
        <w:t>и коррекционно-педагогического сопровождения выделенных категорий детей в комплексе была создана служба инклюзивного образования, ПМПк. Целью деятельности службы является содействие в создании условий для личностного развития, позитивной социализации, и жизненного самоопределения обучающихся с ЗПР. Адаптированными направлениями деятельности</w:t>
      </w:r>
      <w:r>
        <w:rPr>
          <w:spacing w:val="40"/>
        </w:rPr>
        <w:t xml:space="preserve"> </w:t>
      </w:r>
      <w:r>
        <w:t>являются: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09"/>
        <w:rPr>
          <w:rFonts w:ascii="Symbol" w:hAnsi="Symbol"/>
          <w:sz w:val="24"/>
        </w:rPr>
      </w:pPr>
      <w:r>
        <w:rPr>
          <w:sz w:val="24"/>
        </w:rPr>
        <w:t>выявление детей групп социального риска, отклоняющимся и девиантным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поведением;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2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семей;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2052"/>
          <w:tab w:val="left" w:pos="3493"/>
          <w:tab w:val="left" w:pos="4657"/>
          <w:tab w:val="left" w:pos="6569"/>
          <w:tab w:val="left" w:pos="7003"/>
          <w:tab w:val="left" w:pos="8109"/>
        </w:tabs>
        <w:spacing w:before="73" w:line="237" w:lineRule="auto"/>
        <w:ind w:left="641" w:right="408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выявление</w:t>
      </w:r>
      <w:r>
        <w:rPr>
          <w:sz w:val="24"/>
        </w:rPr>
        <w:tab/>
      </w:r>
      <w:r>
        <w:rPr>
          <w:spacing w:val="-2"/>
          <w:sz w:val="24"/>
        </w:rPr>
        <w:t>родителей,</w:t>
      </w:r>
      <w:r>
        <w:rPr>
          <w:sz w:val="24"/>
        </w:rPr>
        <w:tab/>
      </w:r>
      <w:r>
        <w:rPr>
          <w:spacing w:val="-2"/>
          <w:sz w:val="24"/>
        </w:rPr>
        <w:t>жестоко</w:t>
      </w:r>
      <w:r>
        <w:rPr>
          <w:sz w:val="24"/>
        </w:rPr>
        <w:tab/>
      </w:r>
      <w:r>
        <w:rPr>
          <w:spacing w:val="-2"/>
          <w:sz w:val="24"/>
        </w:rPr>
        <w:t>обращающихся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детьми,</w:t>
      </w:r>
      <w:r>
        <w:rPr>
          <w:sz w:val="24"/>
        </w:rPr>
        <w:tab/>
      </w:r>
      <w:r>
        <w:rPr>
          <w:spacing w:val="-2"/>
          <w:sz w:val="24"/>
        </w:rPr>
        <w:t xml:space="preserve">своевременное </w:t>
      </w:r>
      <w:r>
        <w:rPr>
          <w:sz w:val="24"/>
        </w:rPr>
        <w:t>информирование ОДН об этих семьях;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5" w:line="237" w:lineRule="auto"/>
        <w:ind w:left="641" w:right="414"/>
        <w:jc w:val="lef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нормальных условий для жизни и развития;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6"/>
        <w:rPr>
          <w:rFonts w:ascii="Symbol" w:hAnsi="Symbol"/>
          <w:sz w:val="24"/>
        </w:rPr>
      </w:pPr>
      <w:r>
        <w:rPr>
          <w:sz w:val="24"/>
        </w:rPr>
        <w:t>организация своевременной социально-педагогической и правовой поддержки всем участникам образовательных отношений по актуальным проблемам социальной адаптации 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3" w:line="237" w:lineRule="auto"/>
        <w:ind w:left="641" w:right="408"/>
        <w:rPr>
          <w:rFonts w:ascii="Symbol" w:hAnsi="Symbol"/>
          <w:sz w:val="24"/>
        </w:rPr>
      </w:pPr>
      <w:r>
        <w:rPr>
          <w:sz w:val="24"/>
        </w:rPr>
        <w:t>оказание консультативной помощи педагогам, родителям и лицам, их заменяющим, по вопросам воспитания детей, имеющих трудности социальной адаптации, в поведении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общении;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воспитательно-профилактических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37" w:lineRule="auto"/>
        <w:ind w:left="641" w:right="413"/>
        <w:jc w:val="left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чьи компетенции соответствуют направлению деятельности подразделения;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456AFC" w:rsidRDefault="00FA2247">
      <w:pPr>
        <w:pStyle w:val="a3"/>
        <w:tabs>
          <w:tab w:val="left" w:pos="2101"/>
          <w:tab w:val="left" w:pos="3949"/>
          <w:tab w:val="left" w:pos="5585"/>
          <w:tab w:val="left" w:pos="7322"/>
          <w:tab w:val="left" w:pos="9505"/>
        </w:tabs>
        <w:ind w:right="410" w:firstLine="659"/>
        <w:jc w:val="left"/>
      </w:pPr>
      <w:r>
        <w:rPr>
          <w:spacing w:val="-2"/>
        </w:rPr>
        <w:t>Служба</w:t>
      </w:r>
      <w:r>
        <w:tab/>
      </w:r>
      <w:r>
        <w:rPr>
          <w:spacing w:val="-2"/>
        </w:rPr>
        <w:t>инклюзивного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психологическую</w:t>
      </w:r>
      <w:r>
        <w:tab/>
      </w:r>
      <w:r>
        <w:rPr>
          <w:spacing w:val="-10"/>
        </w:rPr>
        <w:t xml:space="preserve">и </w:t>
      </w:r>
      <w:r>
        <w:t>коррекционно-педагогическую помощь обучающимся следующих категорий: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детям-инвалидам;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категорий;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  <w:tab w:val="left" w:pos="1510"/>
          <w:tab w:val="left" w:pos="3376"/>
          <w:tab w:val="left" w:pos="4645"/>
          <w:tab w:val="left" w:pos="4971"/>
          <w:tab w:val="left" w:pos="6136"/>
          <w:tab w:val="left" w:pos="7351"/>
        </w:tabs>
        <w:spacing w:before="2" w:line="237" w:lineRule="auto"/>
        <w:ind w:left="641" w:right="405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детям,</w:t>
      </w:r>
      <w:r>
        <w:rPr>
          <w:sz w:val="24"/>
        </w:rPr>
        <w:tab/>
      </w:r>
      <w:r>
        <w:rPr>
          <w:spacing w:val="-2"/>
          <w:sz w:val="24"/>
        </w:rPr>
        <w:t>испытывающим</w:t>
      </w:r>
      <w:r>
        <w:rPr>
          <w:sz w:val="24"/>
        </w:rPr>
        <w:tab/>
      </w:r>
      <w:r>
        <w:rPr>
          <w:spacing w:val="-2"/>
          <w:sz w:val="24"/>
        </w:rPr>
        <w:t>трудности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освоении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общеобразовательных </w:t>
      </w:r>
      <w:r>
        <w:rPr>
          <w:sz w:val="24"/>
        </w:rPr>
        <w:t>программ, развитии и социальной адаптации.</w:t>
      </w:r>
    </w:p>
    <w:p w:rsidR="00456AFC" w:rsidRDefault="00FA2247">
      <w:pPr>
        <w:pStyle w:val="a3"/>
        <w:ind w:right="405" w:firstLine="659"/>
        <w:jc w:val="left"/>
      </w:pPr>
      <w:r>
        <w:t>Особое внимание в реализации комплексного сопровождения уделяется детям ОВЗ, в том числе с инвалидностью.</w:t>
      </w:r>
    </w:p>
    <w:p w:rsidR="00456AFC" w:rsidRDefault="00FA2247">
      <w:pPr>
        <w:pStyle w:val="a3"/>
        <w:ind w:left="881" w:firstLine="0"/>
        <w:jc w:val="left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rPr>
          <w:spacing w:val="-2"/>
        </w:rPr>
        <w:t>функционируют: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сопровождения;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2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консилиум.</w:t>
      </w:r>
    </w:p>
    <w:p w:rsidR="00456AFC" w:rsidRDefault="00FA2247">
      <w:pPr>
        <w:pStyle w:val="a3"/>
        <w:ind w:right="402" w:firstLine="659"/>
      </w:pPr>
      <w:r>
        <w:t>Целью деятельности службы является проведение коррекционно-развивающих и компенсирующих занятий и организация сопровождения образовательных отношений в соответствии с особыми образовательными потребностями ребенка. Психолого- педагогический консилиум (далее - ППк) создан для обеспечения диагностико- консультативного и психолого-педагогического сопровождения обучающихся и является одной из форм взаимодействия специалистов.</w:t>
      </w:r>
    </w:p>
    <w:p w:rsidR="00456AFC" w:rsidRDefault="00FA2247">
      <w:pPr>
        <w:pStyle w:val="a3"/>
        <w:ind w:right="402" w:firstLine="539"/>
      </w:pPr>
      <w:r>
        <w:t>В состав ППк входят: представитель администрации, педагоги (начального общего, основного общего) обучения; специалисты службы психолого-педагогического сопровождения – педагог-психолог, социальный педагог,</w:t>
      </w:r>
      <w:r>
        <w:rPr>
          <w:spacing w:val="40"/>
        </w:rPr>
        <w:t xml:space="preserve"> </w:t>
      </w:r>
      <w:r>
        <w:t>учитель-дефектолог (в том</w:t>
      </w:r>
      <w:r>
        <w:rPr>
          <w:spacing w:val="40"/>
        </w:rPr>
        <w:t xml:space="preserve"> </w:t>
      </w:r>
      <w:r>
        <w:t>числе привлекаемых в соответствии с договором о сетевом взаимодействии или социальном партнерстве). Председателем консилиума является представитель администрации, один из членов консилиума является секретарем.</w:t>
      </w:r>
    </w:p>
    <w:p w:rsidR="00456AFC" w:rsidRDefault="00FA2247">
      <w:pPr>
        <w:pStyle w:val="a3"/>
        <w:ind w:right="411" w:firstLine="659"/>
      </w:pPr>
      <w:r>
        <w:t xml:space="preserve">Адаптированной формой деятельности консилиума являются организованные заседания, которые подготавливает и проводит председатель ППк. Заседания ППк </w:t>
      </w:r>
      <w:r>
        <w:rPr>
          <w:spacing w:val="-2"/>
        </w:rPr>
        <w:t>предполагают: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специалистов;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1" w:line="237" w:lineRule="auto"/>
        <w:ind w:left="641" w:right="412"/>
        <w:jc w:val="left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 на основании оформленных представлений.</w:t>
      </w:r>
    </w:p>
    <w:p w:rsidR="00456AFC" w:rsidRDefault="00FA2247">
      <w:pPr>
        <w:pStyle w:val="a3"/>
        <w:ind w:firstLine="0"/>
        <w:jc w:val="left"/>
      </w:pP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:rsidR="00456AFC" w:rsidRDefault="00FA2247">
      <w:pPr>
        <w:pStyle w:val="a3"/>
        <w:ind w:right="403" w:firstLine="359"/>
      </w:pPr>
      <w:r>
        <w:rPr>
          <w:b/>
        </w:rPr>
        <w:t xml:space="preserve">Диагностико-консультативные консилиумы </w:t>
      </w:r>
      <w:r>
        <w:t>– проводятся с целью обследования ребенка/обсуждения проблем ребенка по результатам диагностики специалистов для выявления отклонений в развитии, социализации, адаптации; особых образовательных потребностей; определения объема и содержания помощи специалистов.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11" w:firstLine="359"/>
      </w:pPr>
      <w:r>
        <w:rPr>
          <w:b/>
        </w:rPr>
        <w:lastRenderedPageBreak/>
        <w:t xml:space="preserve">Динамические консилиумы </w:t>
      </w:r>
      <w:r>
        <w:t>– проводятся с целью мониторинга динамики развития ребенка, промежуточной результативности коррекционной работы, корректировки индивидуальных коррекционных программ.</w:t>
      </w:r>
    </w:p>
    <w:p w:rsidR="00456AFC" w:rsidRDefault="00FA2247">
      <w:pPr>
        <w:pStyle w:val="a3"/>
        <w:spacing w:before="1"/>
        <w:ind w:right="412" w:firstLine="299"/>
      </w:pPr>
      <w:r>
        <w:rPr>
          <w:b/>
        </w:rPr>
        <w:t xml:space="preserve">Итоговые консилиумы </w:t>
      </w:r>
      <w:r>
        <w:t>– проводятся с целью определения результатов работы специалистов сопровождения, оценки эффективности обеспечения специальных условий, итоговой результативности реализации индивидуальных коррекционных программ.</w:t>
      </w:r>
    </w:p>
    <w:p w:rsidR="00456AFC" w:rsidRDefault="00FA2247">
      <w:pPr>
        <w:pStyle w:val="a3"/>
        <w:ind w:right="404" w:firstLine="539"/>
      </w:pPr>
      <w:r>
        <w:t xml:space="preserve">Специалисты консилиума работают с письменного согласия родителей (законных представителей) на проведение диагностической и коррекционной работы с ребенком. Родители (законные представители) могут присутствовать при процедуре обследования. Результаты обследования ребенка группой специалистов фиксируются в протоколе. Заключение является частью протокола и содержит коллегиальное решение, содержащее общее мнение специалистов о необходимости предоставления и направлениях психолого- педагогической и социальной помощи. Все решения ППк носят рекомендательный </w:t>
      </w:r>
      <w:r>
        <w:rPr>
          <w:spacing w:val="-2"/>
        </w:rPr>
        <w:t>характер.</w:t>
      </w:r>
    </w:p>
    <w:p w:rsidR="00456AFC" w:rsidRDefault="00FA2247">
      <w:pPr>
        <w:pStyle w:val="a4"/>
        <w:numPr>
          <w:ilvl w:val="2"/>
          <w:numId w:val="2"/>
        </w:numPr>
        <w:tabs>
          <w:tab w:val="left" w:pos="710"/>
        </w:tabs>
        <w:ind w:left="709" w:right="402"/>
        <w:jc w:val="both"/>
        <w:rPr>
          <w:sz w:val="24"/>
        </w:rPr>
      </w:pPr>
      <w:r>
        <w:rPr>
          <w:b/>
          <w:sz w:val="24"/>
        </w:rPr>
        <w:t xml:space="preserve">Внешних ресурсов </w:t>
      </w:r>
      <w:r>
        <w:rPr>
          <w:sz w:val="24"/>
        </w:rPr>
        <w:t>других образовательных организаций, оказывающих психолого- педагогическую, медицинскую и социальную помощь обучающимся, испытывающим трудности в освоении адаптированной образовательной программы (путём организации взаимодействия с центрами психолого-педагогической, медицинской и социальной помощи).</w:t>
      </w:r>
    </w:p>
    <w:p w:rsidR="00456AFC" w:rsidRDefault="00FA2247">
      <w:pPr>
        <w:pStyle w:val="a3"/>
        <w:spacing w:before="1"/>
        <w:ind w:left="881" w:firstLine="0"/>
      </w:pPr>
      <w:r>
        <w:t>Осуществляется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организациями: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ПМПК;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КДН;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опеки.</w:t>
      </w:r>
    </w:p>
    <w:p w:rsidR="00456AFC" w:rsidRDefault="00456AFC">
      <w:pPr>
        <w:pStyle w:val="a3"/>
        <w:spacing w:before="1"/>
        <w:ind w:left="0" w:firstLine="0"/>
        <w:jc w:val="left"/>
      </w:pPr>
    </w:p>
    <w:p w:rsidR="00456AFC" w:rsidRDefault="00FA2247">
      <w:pPr>
        <w:pStyle w:val="1"/>
        <w:numPr>
          <w:ilvl w:val="1"/>
          <w:numId w:val="2"/>
        </w:numPr>
        <w:tabs>
          <w:tab w:val="left" w:pos="1133"/>
          <w:tab w:val="left" w:pos="1134"/>
          <w:tab w:val="left" w:pos="2772"/>
          <w:tab w:val="left" w:pos="4875"/>
          <w:tab w:val="left" w:pos="5348"/>
          <w:tab w:val="left" w:pos="6897"/>
          <w:tab w:val="left" w:pos="7379"/>
          <w:tab w:val="left" w:pos="8986"/>
        </w:tabs>
        <w:spacing w:before="1"/>
        <w:ind w:left="1134" w:right="409" w:hanging="840"/>
      </w:pPr>
      <w:r>
        <w:rPr>
          <w:spacing w:val="-2"/>
        </w:rPr>
        <w:t>Механизмы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разработке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плана </w:t>
      </w:r>
      <w:r>
        <w:t>коррекционных мероприятий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spacing w:before="1"/>
        <w:ind w:right="408" w:firstLine="659"/>
      </w:pPr>
      <w:r>
        <w:t>Разработка, реализация и корректировка плана коррекционных мероприятий проводится организацией, осуществляющей образовательную деятельность, в единстве урочной, внеурочной, внешкольной деятельности через организацию взаимодействия учителей, специалистов в области психологии, коррекционной педагогики, социальной педагогики и предусматривает:</w:t>
      </w:r>
    </w:p>
    <w:p w:rsidR="00456AFC" w:rsidRDefault="00FA2247">
      <w:pPr>
        <w:pStyle w:val="a4"/>
        <w:numPr>
          <w:ilvl w:val="2"/>
          <w:numId w:val="2"/>
        </w:numPr>
        <w:tabs>
          <w:tab w:val="left" w:pos="1002"/>
        </w:tabs>
        <w:ind w:left="1001" w:right="399"/>
        <w:jc w:val="both"/>
        <w:rPr>
          <w:sz w:val="24"/>
        </w:rPr>
      </w:pPr>
      <w:r>
        <w:rPr>
          <w:sz w:val="24"/>
        </w:rPr>
        <w:t>Взаимодействие педагогов и специалистов психологической и социально- педагогической службы МБОУ СОШ №1, психолого-педагогического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консилиума, обеспечивающих системное сопровождение обучающихся.</w:t>
      </w:r>
    </w:p>
    <w:p w:rsidR="00456AFC" w:rsidRDefault="00FA2247">
      <w:pPr>
        <w:pStyle w:val="a3"/>
        <w:ind w:firstLine="0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10"/>
        <w:rPr>
          <w:rFonts w:ascii="Symbol" w:hAnsi="Symbol"/>
          <w:sz w:val="24"/>
        </w:rPr>
      </w:pPr>
      <w:r>
        <w:rPr>
          <w:sz w:val="24"/>
        </w:rPr>
        <w:t>комплексность в определении и решении проблем обучающегося, предоставлении ему квалифицированной помощи специалистов разного профиля;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  <w:tab w:val="left" w:pos="2406"/>
          <w:tab w:val="left" w:pos="3822"/>
        </w:tabs>
        <w:spacing w:before="2"/>
        <w:ind w:left="641" w:right="404"/>
        <w:rPr>
          <w:rFonts w:ascii="Symbol" w:hAnsi="Symbol"/>
          <w:sz w:val="24"/>
        </w:rPr>
      </w:pPr>
      <w:r>
        <w:rPr>
          <w:sz w:val="24"/>
        </w:rPr>
        <w:t>всесторонний анализ личностного и познавательного развития обучающегося; составление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курсов по коррекции </w:t>
      </w:r>
      <w:r>
        <w:rPr>
          <w:spacing w:val="-2"/>
          <w:sz w:val="24"/>
        </w:rPr>
        <w:t>отдельных</w:t>
      </w:r>
      <w:r>
        <w:rPr>
          <w:sz w:val="24"/>
        </w:rPr>
        <w:tab/>
      </w:r>
      <w:r>
        <w:rPr>
          <w:spacing w:val="-2"/>
          <w:sz w:val="24"/>
        </w:rPr>
        <w:t>сторон</w:t>
      </w:r>
      <w:r>
        <w:rPr>
          <w:sz w:val="24"/>
        </w:rPr>
        <w:tab/>
        <w:t>учебно-познавательной, речевой, эмоциональной, волевой и личностной сфер ребёнка.</w:t>
      </w:r>
    </w:p>
    <w:p w:rsidR="00456AFC" w:rsidRDefault="00FA2247">
      <w:pPr>
        <w:pStyle w:val="a4"/>
        <w:numPr>
          <w:ilvl w:val="2"/>
          <w:numId w:val="2"/>
        </w:numPr>
        <w:tabs>
          <w:tab w:val="left" w:pos="1002"/>
          <w:tab w:val="left" w:pos="7723"/>
        </w:tabs>
        <w:ind w:left="1001" w:right="407"/>
        <w:jc w:val="both"/>
        <w:rPr>
          <w:sz w:val="24"/>
        </w:rPr>
      </w:pPr>
      <w:r>
        <w:rPr>
          <w:sz w:val="24"/>
        </w:rPr>
        <w:t>Взаимодействие МБОУ СОШ №1 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другими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образовательными </w:t>
      </w:r>
      <w:r>
        <w:rPr>
          <w:sz w:val="24"/>
        </w:rPr>
        <w:t xml:space="preserve">организациями, оказывающими психолого-педагогическую медико-социальную помощь, в рамках психолого-педагогического сопровождения реализации адаптированной основной образовательной программы начального общего </w:t>
      </w:r>
      <w:r>
        <w:rPr>
          <w:spacing w:val="-2"/>
          <w:sz w:val="24"/>
        </w:rPr>
        <w:t>образования.</w:t>
      </w:r>
    </w:p>
    <w:p w:rsidR="00456AFC" w:rsidRDefault="00FA2247">
      <w:pPr>
        <w:pStyle w:val="a4"/>
        <w:numPr>
          <w:ilvl w:val="2"/>
          <w:numId w:val="2"/>
        </w:numPr>
        <w:tabs>
          <w:tab w:val="left" w:pos="1002"/>
        </w:tabs>
        <w:ind w:left="1001" w:right="403"/>
        <w:jc w:val="both"/>
        <w:rPr>
          <w:sz w:val="24"/>
        </w:rPr>
      </w:pPr>
      <w:r>
        <w:rPr>
          <w:sz w:val="24"/>
        </w:rPr>
        <w:t>Социальное партнёрство и/или сетевое взаимодействие, предполагающее систему взаимоотношений между образовательными организациями.</w:t>
      </w:r>
    </w:p>
    <w:p w:rsidR="00456AFC" w:rsidRDefault="00FA2247">
      <w:pPr>
        <w:pStyle w:val="a3"/>
        <w:ind w:left="641" w:firstLine="0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сетевое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3" w:line="237" w:lineRule="auto"/>
        <w:ind w:left="641" w:right="407"/>
        <w:rPr>
          <w:rFonts w:ascii="Symbol" w:hAnsi="Symbol"/>
          <w:sz w:val="24"/>
        </w:rPr>
      </w:pPr>
      <w:r>
        <w:rPr>
          <w:sz w:val="24"/>
        </w:rPr>
        <w:lastRenderedPageBreak/>
        <w:t>сотрудничество с образовательными, научными, медицинскими организациями по вопросам методической и иной помощи при создании и реализации специальных условий обучения, воспитания, развития детей с инвалидностью;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8" w:line="237" w:lineRule="auto"/>
        <w:ind w:left="641" w:right="412"/>
        <w:rPr>
          <w:rFonts w:ascii="Symbol" w:hAnsi="Symbol"/>
          <w:sz w:val="24"/>
        </w:rPr>
      </w:pPr>
      <w:r>
        <w:rPr>
          <w:sz w:val="24"/>
        </w:rPr>
        <w:t xml:space="preserve">сотрудничество с общеобразовательными организациями и другими ведомствами по вопросам преемственности обучения, воспитания, развития, адаптации, социализации </w:t>
      </w:r>
      <w:r>
        <w:rPr>
          <w:spacing w:val="-2"/>
          <w:sz w:val="24"/>
        </w:rPr>
        <w:t>обучающихся;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7" w:line="237" w:lineRule="auto"/>
        <w:ind w:left="641" w:right="412"/>
        <w:rPr>
          <w:rFonts w:ascii="Symbol" w:hAnsi="Symbol"/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 структурами, прежде всего, с общественными объединениями инвалидов, организациями родителей обучающихся с инвалидностью;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/>
        <w:ind w:left="642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общественностью.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1"/>
        <w:numPr>
          <w:ilvl w:val="0"/>
          <w:numId w:val="1"/>
        </w:numPr>
        <w:tabs>
          <w:tab w:val="left" w:pos="464"/>
        </w:tabs>
        <w:spacing w:before="73"/>
        <w:ind w:hanging="182"/>
      </w:pPr>
      <w:bookmarkStart w:id="5" w:name="_TOC_250001"/>
      <w:r>
        <w:lastRenderedPageBreak/>
        <w:t>ОРГАНИЗАЦИОННЫЙ</w:t>
      </w:r>
      <w:r>
        <w:rPr>
          <w:spacing w:val="-11"/>
        </w:rPr>
        <w:t xml:space="preserve"> </w:t>
      </w:r>
      <w:bookmarkEnd w:id="5"/>
      <w:r>
        <w:rPr>
          <w:spacing w:val="-2"/>
        </w:rPr>
        <w:t>РАЗДЕЛ</w:t>
      </w:r>
    </w:p>
    <w:p w:rsidR="00456AFC" w:rsidRDefault="00456AFC">
      <w:pPr>
        <w:pStyle w:val="a3"/>
        <w:ind w:left="0" w:firstLine="0"/>
        <w:jc w:val="left"/>
        <w:rPr>
          <w:b/>
        </w:rPr>
      </w:pPr>
    </w:p>
    <w:p w:rsidR="00456AFC" w:rsidRDefault="00FA2247">
      <w:pPr>
        <w:pStyle w:val="1"/>
        <w:numPr>
          <w:ilvl w:val="1"/>
          <w:numId w:val="1"/>
        </w:numPr>
        <w:tabs>
          <w:tab w:val="left" w:pos="703"/>
        </w:tabs>
        <w:spacing w:before="1"/>
        <w:ind w:hanging="421"/>
      </w:pPr>
      <w:bookmarkStart w:id="6" w:name="_TOC_250000"/>
      <w:r>
        <w:t>Учебный</w:t>
      </w:r>
      <w:r>
        <w:rPr>
          <w:spacing w:val="-5"/>
        </w:rPr>
        <w:t xml:space="preserve"> </w:t>
      </w:r>
      <w:bookmarkEnd w:id="6"/>
      <w:r>
        <w:rPr>
          <w:spacing w:val="-4"/>
        </w:rPr>
        <w:t>план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8" w:firstLine="599"/>
      </w:pPr>
      <w:r>
        <w:t>Обязательные предметные области учебного плана и учебные предметы соответствуют ФГОС НОО и соотносятся с ООП НОО МБОУ СОШ №1.</w:t>
      </w:r>
    </w:p>
    <w:p w:rsidR="00456AFC" w:rsidRDefault="00FA2247">
      <w:pPr>
        <w:pStyle w:val="a3"/>
        <w:ind w:right="407" w:firstLine="599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дополняется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областью,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при реализацией ФГОС НОО ОВЗ. Коррекционная работа осуществляется преимущественно во внеурочное время. Часть учебного плана, формируемая участниками образовательных отношений, позволяет включать коррекционную работу также в первой половине дня в расписание.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Объем и содержание определяются в зависимости от образовательных потребностей обучающихся. Время, отведенное на внеурочную деятельность, не учитывается при определении максимально допустимой недельной нагрузки</w:t>
      </w:r>
      <w:r>
        <w:rPr>
          <w:spacing w:val="40"/>
        </w:rPr>
        <w:t xml:space="preserve"> </w:t>
      </w:r>
      <w:r>
        <w:t>обучающихся и составляет не более 1350 часов за 4 года обучения.</w:t>
      </w:r>
    </w:p>
    <w:p w:rsidR="00456AFC" w:rsidRDefault="00FA2247">
      <w:pPr>
        <w:pStyle w:val="a3"/>
        <w:spacing w:before="1"/>
        <w:ind w:right="405" w:firstLine="707"/>
      </w:pPr>
      <w:r>
        <w:t>Часы на внеурочную деятельность могут быть распределены следующим образом: 10 часов в неделю, из них не более 5часов, предназначенных для реализации направлений внеурочной деятельности, не менее 5 часов на коррекционно-развивающую область. 1350 часов за 4 года обучения, которые могут быть распределены неравномерно по годам обучения, т.е. в первом классе 12 часов в неделю, соответственно в последующий период часы уменьшаются.</w:t>
      </w:r>
    </w:p>
    <w:p w:rsidR="00456AFC" w:rsidRDefault="00FA2247">
      <w:pPr>
        <w:pStyle w:val="a3"/>
        <w:ind w:right="406" w:firstLine="599"/>
      </w:pPr>
      <w:r>
        <w:t>В целях индивидуализации содержания МБОУ СОШ №1 вправе организовывать обучение обучающихся с ЗПР по индивидуальному учебному плану. Порядок осуществления обучения по индивидуальному учебному плану определяется самостоятельно, а реализация индивидуального учебного плана осуществляется в</w:t>
      </w:r>
      <w:r>
        <w:rPr>
          <w:spacing w:val="40"/>
        </w:rPr>
        <w:t xml:space="preserve"> </w:t>
      </w:r>
      <w:r>
        <w:t>пределах осваиваемой образовательной программы.</w:t>
      </w:r>
    </w:p>
    <w:p w:rsidR="00456AFC" w:rsidRDefault="00FA2247">
      <w:pPr>
        <w:pStyle w:val="a3"/>
        <w:spacing w:before="1"/>
        <w:ind w:left="541" w:right="414" w:firstLine="566"/>
      </w:pP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ИУП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в следующих случаях: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дому;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37" w:lineRule="auto"/>
        <w:ind w:left="641" w:right="414"/>
        <w:jc w:val="left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before="2" w:line="293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 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предметов;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1"/>
          <w:tab w:val="left" w:pos="642"/>
        </w:tabs>
        <w:spacing w:line="292" w:lineRule="exact"/>
        <w:ind w:left="642"/>
        <w:jc w:val="left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двум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предметам).</w:t>
      </w:r>
    </w:p>
    <w:p w:rsidR="00456AFC" w:rsidRDefault="00FA2247">
      <w:pPr>
        <w:pStyle w:val="a3"/>
        <w:ind w:right="405" w:firstLine="566"/>
      </w:pPr>
      <w:r>
        <w:t>Индивидуальный учебный план (далее ИУП) разрабатывается для отдельного обучающегося или группы обучающихся на основе учебного плана школы в соответствии с АООП. В случаях, когда требуется индивидуализация содержания предметной области учебного плана в части, формируемой участниками образовательных отношений, в ИУП включаются учебные занятия, обеспечивающие различные интересы обучающихся с задержкой психического развития, может предусматриваться увеличение учебных часов, отводимых на изучение отдельных предметов. Перечисленные предметные области и курсы вводятся в учебный план на основании разработанных Рабочих программ отдельных учебных предметов, курсов коррекционно-развивающей области и курсов внеурочной деятельности, в которых подробно прописываются: содержание, требования к результату, приводится тематическое планирование.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1"/>
        <w:spacing w:before="73"/>
        <w:ind w:left="3919" w:right="4043"/>
        <w:jc w:val="center"/>
      </w:pPr>
      <w:r>
        <w:lastRenderedPageBreak/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456AFC" w:rsidRDefault="000F1603">
      <w:pPr>
        <w:ind w:left="667" w:right="788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358775</wp:posOffset>
                </wp:positionV>
                <wp:extent cx="0" cy="82740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AB1C" id="Line 2" o:spid="_x0000_s1026" style="position:absolute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25pt,28.25pt" to="347.2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FA2247">
        <w:rPr>
          <w:b/>
          <w:sz w:val="24"/>
        </w:rPr>
        <w:t>для</w:t>
      </w:r>
      <w:r w:rsidR="00FA2247">
        <w:rPr>
          <w:b/>
          <w:spacing w:val="-2"/>
          <w:sz w:val="24"/>
        </w:rPr>
        <w:t xml:space="preserve"> </w:t>
      </w:r>
      <w:r w:rsidR="00FA2247">
        <w:rPr>
          <w:b/>
          <w:sz w:val="24"/>
        </w:rPr>
        <w:t>обучающихся ЗПР</w:t>
      </w:r>
      <w:r w:rsidR="00FA2247">
        <w:rPr>
          <w:b/>
          <w:spacing w:val="-4"/>
          <w:sz w:val="24"/>
        </w:rPr>
        <w:t xml:space="preserve"> </w:t>
      </w:r>
      <w:r w:rsidR="00FA2247">
        <w:rPr>
          <w:b/>
          <w:sz w:val="24"/>
        </w:rPr>
        <w:t>(вариант 7.1)</w:t>
      </w:r>
      <w:r w:rsidR="00FA2247">
        <w:rPr>
          <w:b/>
          <w:spacing w:val="58"/>
          <w:sz w:val="24"/>
        </w:rPr>
        <w:t xml:space="preserve"> </w:t>
      </w:r>
      <w:r w:rsidR="00FA2247">
        <w:rPr>
          <w:b/>
          <w:sz w:val="24"/>
        </w:rPr>
        <w:t>1-4-х</w:t>
      </w:r>
      <w:r w:rsidR="00FA2247">
        <w:rPr>
          <w:b/>
          <w:spacing w:val="-1"/>
          <w:sz w:val="24"/>
        </w:rPr>
        <w:t xml:space="preserve"> </w:t>
      </w:r>
      <w:r w:rsidR="00FA2247">
        <w:rPr>
          <w:b/>
          <w:sz w:val="24"/>
        </w:rPr>
        <w:t>классов,</w:t>
      </w:r>
      <w:r w:rsidR="00FA2247">
        <w:rPr>
          <w:b/>
          <w:spacing w:val="58"/>
          <w:sz w:val="24"/>
        </w:rPr>
        <w:t xml:space="preserve"> </w:t>
      </w:r>
      <w:r w:rsidR="00FA2247">
        <w:rPr>
          <w:b/>
          <w:sz w:val="24"/>
        </w:rPr>
        <w:t>осваивающих</w:t>
      </w:r>
      <w:r w:rsidR="00FA2247">
        <w:rPr>
          <w:b/>
          <w:spacing w:val="-1"/>
          <w:sz w:val="24"/>
        </w:rPr>
        <w:t xml:space="preserve"> </w:t>
      </w:r>
      <w:r w:rsidR="00FA2247">
        <w:rPr>
          <w:b/>
          <w:sz w:val="24"/>
        </w:rPr>
        <w:t xml:space="preserve">ФГОС </w:t>
      </w:r>
      <w:r w:rsidR="00FA2247">
        <w:rPr>
          <w:b/>
          <w:spacing w:val="-5"/>
          <w:sz w:val="24"/>
        </w:rPr>
        <w:t>НОО</w:t>
      </w:r>
    </w:p>
    <w:p w:rsidR="00456AFC" w:rsidRDefault="00456AF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835"/>
        <w:gridCol w:w="992"/>
        <w:gridCol w:w="994"/>
        <w:gridCol w:w="992"/>
        <w:gridCol w:w="1242"/>
      </w:tblGrid>
      <w:tr w:rsidR="00456AFC">
        <w:trPr>
          <w:trHeight w:val="328"/>
        </w:trPr>
        <w:tc>
          <w:tcPr>
            <w:tcW w:w="2588" w:type="dxa"/>
            <w:vMerge w:val="restart"/>
          </w:tcPr>
          <w:p w:rsidR="00456AFC" w:rsidRDefault="00FA2247">
            <w:pPr>
              <w:pStyle w:val="TableParagraph"/>
              <w:spacing w:before="3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456AFC" w:rsidRDefault="00FA2247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  <w:p w:rsidR="00456AFC" w:rsidRDefault="00456AF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56AFC" w:rsidRDefault="00FA2247">
            <w:pPr>
              <w:pStyle w:val="TableParagraph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220" w:type="dxa"/>
            <w:gridSpan w:val="4"/>
          </w:tcPr>
          <w:p w:rsidR="00456AFC" w:rsidRDefault="00FA2247">
            <w:pPr>
              <w:pStyle w:val="TableParagraph"/>
              <w:spacing w:before="35" w:line="273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456AFC">
        <w:trPr>
          <w:trHeight w:val="964"/>
        </w:trPr>
        <w:tc>
          <w:tcPr>
            <w:tcW w:w="2588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456AFC" w:rsidRDefault="00FA2247">
            <w:pPr>
              <w:pStyle w:val="TableParagraph"/>
              <w:spacing w:line="320" w:lineRule="atLeas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456AFC" w:rsidRDefault="00FA2247">
            <w:pPr>
              <w:pStyle w:val="TableParagraph"/>
              <w:spacing w:line="320" w:lineRule="atLeas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456AFC" w:rsidRDefault="00FA2247">
            <w:pPr>
              <w:pStyle w:val="TableParagraph"/>
              <w:spacing w:line="320" w:lineRule="atLeast"/>
              <w:ind w:left="188" w:right="1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456AFC" w:rsidRDefault="00FA2247">
            <w:pPr>
              <w:pStyle w:val="TableParagraph"/>
              <w:spacing w:before="45"/>
              <w:ind w:left="205" w:right="2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456AFC">
        <w:trPr>
          <w:trHeight w:val="323"/>
        </w:trPr>
        <w:tc>
          <w:tcPr>
            <w:tcW w:w="9643" w:type="dxa"/>
            <w:gridSpan w:val="6"/>
          </w:tcPr>
          <w:p w:rsidR="00456AFC" w:rsidRDefault="00FA2247">
            <w:pPr>
              <w:pStyle w:val="TableParagraph"/>
              <w:spacing w:before="37" w:line="26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</w:tr>
      <w:tr w:rsidR="00456AFC">
        <w:trPr>
          <w:trHeight w:val="330"/>
        </w:trPr>
        <w:tc>
          <w:tcPr>
            <w:tcW w:w="2588" w:type="dxa"/>
            <w:vMerge w:val="restart"/>
          </w:tcPr>
          <w:p w:rsidR="00456AFC" w:rsidRDefault="00FA2247">
            <w:pPr>
              <w:pStyle w:val="TableParagraph"/>
              <w:spacing w:before="35" w:line="28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56AFC">
        <w:trPr>
          <w:trHeight w:val="388"/>
        </w:trPr>
        <w:tc>
          <w:tcPr>
            <w:tcW w:w="2588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56AFC">
        <w:trPr>
          <w:trHeight w:val="323"/>
        </w:trPr>
        <w:tc>
          <w:tcPr>
            <w:tcW w:w="2588" w:type="dxa"/>
            <w:vMerge w:val="restart"/>
          </w:tcPr>
          <w:p w:rsidR="00456AFC" w:rsidRDefault="00FA2247">
            <w:pPr>
              <w:pStyle w:val="TableParagraph"/>
              <w:spacing w:before="37" w:line="28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Родной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456AFC" w:rsidRDefault="00FA224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7"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7" w:line="26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7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7" w:line="266" w:lineRule="exact"/>
              <w:ind w:right="4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456AFC">
        <w:trPr>
          <w:trHeight w:val="643"/>
        </w:trPr>
        <w:tc>
          <w:tcPr>
            <w:tcW w:w="2588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line="32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родном языке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456AFC">
        <w:trPr>
          <w:trHeight w:val="322"/>
        </w:trPr>
        <w:tc>
          <w:tcPr>
            <w:tcW w:w="2588" w:type="dxa"/>
          </w:tcPr>
          <w:p w:rsidR="00456AFC" w:rsidRDefault="00FA2247">
            <w:pPr>
              <w:pStyle w:val="TableParagraph"/>
              <w:spacing w:before="3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4" w:line="269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4" w:line="269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4" w:line="269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4" w:line="269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6AFC">
        <w:trPr>
          <w:trHeight w:val="359"/>
        </w:trPr>
        <w:tc>
          <w:tcPr>
            <w:tcW w:w="2588" w:type="dxa"/>
            <w:vMerge w:val="restart"/>
          </w:tcPr>
          <w:p w:rsidR="00456AFC" w:rsidRDefault="00FA2247">
            <w:pPr>
              <w:pStyle w:val="TableParagraph"/>
              <w:ind w:left="105" w:right="10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56AFC">
        <w:trPr>
          <w:trHeight w:val="321"/>
        </w:trPr>
        <w:tc>
          <w:tcPr>
            <w:tcW w:w="2588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 w:line="266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 w:line="266" w:lineRule="exact"/>
              <w:ind w:right="4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6AFC">
        <w:trPr>
          <w:trHeight w:val="645"/>
        </w:trPr>
        <w:tc>
          <w:tcPr>
            <w:tcW w:w="2588" w:type="dxa"/>
          </w:tcPr>
          <w:p w:rsidR="00456AFC" w:rsidRDefault="00FA2247">
            <w:pPr>
              <w:pStyle w:val="TableParagraph"/>
              <w:spacing w:line="322" w:lineRule="exact"/>
              <w:ind w:left="105" w:right="55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6AFC">
        <w:trPr>
          <w:trHeight w:val="827"/>
        </w:trPr>
        <w:tc>
          <w:tcPr>
            <w:tcW w:w="2588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религиозных</w:t>
            </w:r>
          </w:p>
          <w:p w:rsidR="00456AFC" w:rsidRDefault="00FA224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321"/>
        </w:trPr>
        <w:tc>
          <w:tcPr>
            <w:tcW w:w="2588" w:type="dxa"/>
            <w:vMerge w:val="restart"/>
          </w:tcPr>
          <w:p w:rsidR="00456AFC" w:rsidRDefault="00FA224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 w:line="26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551"/>
        </w:trPr>
        <w:tc>
          <w:tcPr>
            <w:tcW w:w="2588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56AFC" w:rsidRDefault="00FA22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323"/>
        </w:trPr>
        <w:tc>
          <w:tcPr>
            <w:tcW w:w="2588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 w:line="269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 w:line="269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9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9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321"/>
        </w:trPr>
        <w:tc>
          <w:tcPr>
            <w:tcW w:w="2588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 w:line="26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 w:line="26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6AFC">
        <w:trPr>
          <w:trHeight w:val="642"/>
        </w:trPr>
        <w:tc>
          <w:tcPr>
            <w:tcW w:w="5423" w:type="dxa"/>
            <w:gridSpan w:val="2"/>
          </w:tcPr>
          <w:p w:rsidR="00456AFC" w:rsidRDefault="00456AFC">
            <w:pPr>
              <w:pStyle w:val="TableParagraph"/>
              <w:rPr>
                <w:b/>
                <w:sz w:val="31"/>
              </w:rPr>
            </w:pPr>
          </w:p>
          <w:p w:rsidR="00456AFC" w:rsidRDefault="00FA224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:rsidR="00456AFC" w:rsidRDefault="00456AFC">
            <w:pPr>
              <w:pStyle w:val="TableParagraph"/>
              <w:rPr>
                <w:b/>
                <w:sz w:val="31"/>
              </w:rPr>
            </w:pPr>
          </w:p>
          <w:p w:rsidR="00456AFC" w:rsidRDefault="00FA2247">
            <w:pPr>
              <w:pStyle w:val="TableParagraph"/>
              <w:spacing w:line="266" w:lineRule="exact"/>
              <w:ind w:left="3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456AFC" w:rsidRDefault="00456AFC">
            <w:pPr>
              <w:pStyle w:val="TableParagraph"/>
              <w:rPr>
                <w:b/>
                <w:sz w:val="31"/>
              </w:rPr>
            </w:pPr>
          </w:p>
          <w:p w:rsidR="00456AFC" w:rsidRDefault="00FA2247">
            <w:pPr>
              <w:pStyle w:val="TableParagraph"/>
              <w:spacing w:line="266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31"/>
              </w:rPr>
            </w:pPr>
          </w:p>
          <w:p w:rsidR="00456AFC" w:rsidRDefault="00FA2247">
            <w:pPr>
              <w:pStyle w:val="TableParagraph"/>
              <w:spacing w:line="266" w:lineRule="exact"/>
              <w:ind w:right="40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  <w:rPr>
                <w:b/>
                <w:sz w:val="31"/>
              </w:rPr>
            </w:pPr>
          </w:p>
          <w:p w:rsidR="00456AFC" w:rsidRDefault="00FA2247">
            <w:pPr>
              <w:pStyle w:val="TableParagraph"/>
              <w:spacing w:line="266" w:lineRule="exact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56AFC">
        <w:trPr>
          <w:trHeight w:val="645"/>
        </w:trPr>
        <w:tc>
          <w:tcPr>
            <w:tcW w:w="5423" w:type="dxa"/>
            <w:gridSpan w:val="2"/>
          </w:tcPr>
          <w:p w:rsidR="00456AFC" w:rsidRDefault="00FA2247">
            <w:pPr>
              <w:pStyle w:val="TableParagraph"/>
              <w:spacing w:line="32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7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7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7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7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6AFC">
        <w:trPr>
          <w:trHeight w:val="642"/>
        </w:trPr>
        <w:tc>
          <w:tcPr>
            <w:tcW w:w="2588" w:type="dxa"/>
          </w:tcPr>
          <w:p w:rsidR="00456AFC" w:rsidRDefault="00FA2247">
            <w:pPr>
              <w:pStyle w:val="TableParagraph"/>
              <w:spacing w:line="322" w:lineRule="exact"/>
              <w:ind w:left="105" w:right="10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353"/>
        </w:trPr>
        <w:tc>
          <w:tcPr>
            <w:tcW w:w="2588" w:type="dxa"/>
          </w:tcPr>
          <w:p w:rsidR="00456AFC" w:rsidRDefault="00FA22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5" w:type="dxa"/>
          </w:tcPr>
          <w:p w:rsidR="00456AFC" w:rsidRDefault="00FA22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6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6"/>
              <w:ind w:right="4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56AFC">
        <w:trPr>
          <w:trHeight w:val="643"/>
        </w:trPr>
        <w:tc>
          <w:tcPr>
            <w:tcW w:w="5423" w:type="dxa"/>
            <w:gridSpan w:val="2"/>
          </w:tcPr>
          <w:p w:rsidR="00456AFC" w:rsidRDefault="00FA2247">
            <w:pPr>
              <w:pStyle w:val="TableParagraph"/>
              <w:spacing w:line="32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при 5-дневной учебной неделе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before="35"/>
              <w:ind w:left="3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before="35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0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before="35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56AFC">
        <w:trPr>
          <w:trHeight w:val="322"/>
        </w:trPr>
        <w:tc>
          <w:tcPr>
            <w:tcW w:w="9643" w:type="dxa"/>
            <w:gridSpan w:val="6"/>
          </w:tcPr>
          <w:p w:rsidR="00456AFC" w:rsidRDefault="00FA2247">
            <w:pPr>
              <w:pStyle w:val="TableParagraph"/>
              <w:spacing w:before="34"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область</w:t>
            </w:r>
          </w:p>
        </w:tc>
      </w:tr>
      <w:tr w:rsidR="00456AFC">
        <w:trPr>
          <w:trHeight w:val="827"/>
        </w:trPr>
        <w:tc>
          <w:tcPr>
            <w:tcW w:w="5423" w:type="dxa"/>
            <w:gridSpan w:val="2"/>
          </w:tcPr>
          <w:p w:rsidR="00456AFC" w:rsidRDefault="00FA22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 программа психологического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456AFC" w:rsidRDefault="00FA22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992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56AFC">
        <w:trPr>
          <w:trHeight w:val="827"/>
        </w:trPr>
        <w:tc>
          <w:tcPr>
            <w:tcW w:w="5423" w:type="dxa"/>
            <w:gridSpan w:val="2"/>
          </w:tcPr>
          <w:p w:rsidR="00456AFC" w:rsidRDefault="00FA2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56AFC" w:rsidRDefault="00FA224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школьников» (1-4 классы)</w:t>
            </w:r>
          </w:p>
        </w:tc>
        <w:tc>
          <w:tcPr>
            <w:tcW w:w="992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827"/>
        </w:trPr>
        <w:tc>
          <w:tcPr>
            <w:tcW w:w="5423" w:type="dxa"/>
            <w:gridSpan w:val="2"/>
          </w:tcPr>
          <w:p w:rsidR="00456AFC" w:rsidRDefault="00FA22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 программа логопедического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56AFC" w:rsidRDefault="00FA22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«Звуковичок»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992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456A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6AFC">
        <w:trPr>
          <w:trHeight w:val="275"/>
        </w:trPr>
        <w:tc>
          <w:tcPr>
            <w:tcW w:w="5423" w:type="dxa"/>
            <w:gridSpan w:val="2"/>
          </w:tcPr>
          <w:p w:rsidR="00456AFC" w:rsidRDefault="00FA224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:rsidR="00456AFC" w:rsidRDefault="00FA2247">
            <w:pPr>
              <w:pStyle w:val="TableParagraph"/>
              <w:spacing w:line="256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456AFC" w:rsidRDefault="00FA2247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56AFC" w:rsidRDefault="00FA2247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 w:rsidR="00456AFC" w:rsidRDefault="00FA2247">
            <w:pPr>
              <w:pStyle w:val="TableParagraph"/>
              <w:spacing w:line="256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456AFC" w:rsidRDefault="00456AFC">
      <w:pPr>
        <w:spacing w:line="256" w:lineRule="exact"/>
        <w:jc w:val="right"/>
        <w:rPr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6" w:firstLine="479"/>
      </w:pPr>
      <w:r>
        <w:lastRenderedPageBreak/>
        <w:t>Учебный план МБОУ СОШ №1 для обучающихся с ЗПР формируется и утверждается ежегодно. План внеурочной деятельности для обучающихся с ЗПР соответствует плану внеурочной деятельности ООП НОО МБОУ СОШ №1 и утверждается ежегодно.</w:t>
      </w:r>
    </w:p>
    <w:p w:rsidR="00456AFC" w:rsidRDefault="00456AFC">
      <w:pPr>
        <w:pStyle w:val="a3"/>
        <w:spacing w:before="6"/>
        <w:ind w:left="0" w:firstLine="0"/>
        <w:jc w:val="left"/>
      </w:pPr>
    </w:p>
    <w:p w:rsidR="00456AFC" w:rsidRDefault="00FA2247">
      <w:pPr>
        <w:pStyle w:val="1"/>
        <w:ind w:left="2089" w:right="405" w:hanging="1386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</w:t>
      </w:r>
      <w:r>
        <w:rPr>
          <w:spacing w:val="40"/>
        </w:rPr>
        <w:t xml:space="preserve"> </w:t>
      </w:r>
      <w:r>
        <w:t>2-4-х классов,</w:t>
      </w:r>
      <w:r>
        <w:rPr>
          <w:spacing w:val="40"/>
        </w:rPr>
        <w:t xml:space="preserve"> </w:t>
      </w:r>
      <w:r>
        <w:t>осваивающих ФГОС НОО для детей с ОВЗ</w:t>
      </w:r>
    </w:p>
    <w:p w:rsidR="00456AFC" w:rsidRDefault="00456AF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1923"/>
        <w:gridCol w:w="4508"/>
      </w:tblGrid>
      <w:tr w:rsidR="00456AFC">
        <w:trPr>
          <w:trHeight w:val="551"/>
        </w:trPr>
        <w:tc>
          <w:tcPr>
            <w:tcW w:w="3274" w:type="dxa"/>
          </w:tcPr>
          <w:p w:rsidR="00456AFC" w:rsidRDefault="00FA2247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56AFC">
        <w:trPr>
          <w:trHeight w:val="712"/>
        </w:trPr>
        <w:tc>
          <w:tcPr>
            <w:tcW w:w="3274" w:type="dxa"/>
            <w:vMerge w:val="restart"/>
          </w:tcPr>
          <w:p w:rsidR="00456AFC" w:rsidRDefault="00456AFC">
            <w:pPr>
              <w:pStyle w:val="TableParagraph"/>
              <w:rPr>
                <w:b/>
                <w:sz w:val="38"/>
              </w:rPr>
            </w:pPr>
          </w:p>
          <w:p w:rsidR="00456AFC" w:rsidRDefault="00FA2247">
            <w:pPr>
              <w:pStyle w:val="TableParagraph"/>
              <w:ind w:left="489" w:right="48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209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3"/>
        </w:trPr>
        <w:tc>
          <w:tcPr>
            <w:tcW w:w="3274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71"/>
              <w:ind w:left="611" w:hanging="36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0"/>
        </w:trPr>
        <w:tc>
          <w:tcPr>
            <w:tcW w:w="3274" w:type="dxa"/>
            <w:vMerge w:val="restart"/>
          </w:tcPr>
          <w:p w:rsidR="00456AFC" w:rsidRDefault="00FA2247">
            <w:pPr>
              <w:pStyle w:val="TableParagraph"/>
              <w:spacing w:before="35" w:line="280" w:lineRule="auto"/>
              <w:ind w:left="107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родном языке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829"/>
        </w:trPr>
        <w:tc>
          <w:tcPr>
            <w:tcW w:w="3274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ind w:left="465" w:hanging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>чтение на</w:t>
            </w:r>
          </w:p>
          <w:p w:rsidR="00456AFC" w:rsidRDefault="00FA2247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0"/>
        </w:trPr>
        <w:tc>
          <w:tcPr>
            <w:tcW w:w="3274" w:type="dxa"/>
          </w:tcPr>
          <w:p w:rsidR="00456AFC" w:rsidRDefault="00456AF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56AFC" w:rsidRDefault="00FA2247">
            <w:pPr>
              <w:pStyle w:val="TableParagraph"/>
              <w:spacing w:line="259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138"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2"/>
        </w:trPr>
        <w:tc>
          <w:tcPr>
            <w:tcW w:w="3274" w:type="dxa"/>
            <w:vMerge w:val="restart"/>
          </w:tcPr>
          <w:p w:rsidR="00456AFC" w:rsidRDefault="00456AFC">
            <w:pPr>
              <w:pStyle w:val="TableParagraph"/>
              <w:rPr>
                <w:b/>
                <w:sz w:val="26"/>
              </w:rPr>
            </w:pPr>
          </w:p>
          <w:p w:rsidR="00456AFC" w:rsidRDefault="00456AFC">
            <w:pPr>
              <w:pStyle w:val="TableParagraph"/>
              <w:rPr>
                <w:b/>
                <w:sz w:val="26"/>
              </w:rPr>
            </w:pPr>
          </w:p>
          <w:p w:rsidR="00456AFC" w:rsidRDefault="00456AFC">
            <w:pPr>
              <w:pStyle w:val="TableParagraph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spacing w:before="1" w:line="270" w:lineRule="atLeast"/>
              <w:ind w:left="887" w:right="84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923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AFC" w:rsidRDefault="00FA2247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2"/>
        </w:trPr>
        <w:tc>
          <w:tcPr>
            <w:tcW w:w="3274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AFC" w:rsidRDefault="00FA2247">
            <w:pPr>
              <w:pStyle w:val="TableParagraph"/>
              <w:spacing w:line="264" w:lineRule="exact"/>
              <w:ind w:right="2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2"/>
        </w:trPr>
        <w:tc>
          <w:tcPr>
            <w:tcW w:w="3274" w:type="dxa"/>
          </w:tcPr>
          <w:p w:rsidR="00456AFC" w:rsidRDefault="00FA2247">
            <w:pPr>
              <w:pStyle w:val="TableParagraph"/>
              <w:spacing w:before="140" w:line="270" w:lineRule="atLeast"/>
              <w:ind w:left="810" w:right="613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естествознание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140" w:line="270" w:lineRule="atLeast"/>
              <w:ind w:left="761" w:hanging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1103"/>
        </w:trPr>
        <w:tc>
          <w:tcPr>
            <w:tcW w:w="3274" w:type="dxa"/>
          </w:tcPr>
          <w:p w:rsidR="00456AFC" w:rsidRDefault="00456AFC">
            <w:pPr>
              <w:pStyle w:val="TableParagraph"/>
              <w:rPr>
                <w:b/>
                <w:sz w:val="26"/>
              </w:rPr>
            </w:pPr>
          </w:p>
          <w:p w:rsidR="00456AFC" w:rsidRDefault="00FA2247">
            <w:pPr>
              <w:pStyle w:val="TableParagraph"/>
              <w:spacing w:before="232" w:line="270" w:lineRule="atLeast"/>
              <w:ind w:left="23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религиозных культур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ind w:left="295" w:right="28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религиозных </w:t>
            </w:r>
            <w:r>
              <w:rPr>
                <w:sz w:val="24"/>
              </w:rPr>
              <w:t>культур и</w:t>
            </w:r>
          </w:p>
          <w:p w:rsidR="00456AFC" w:rsidRDefault="00FA2247">
            <w:pPr>
              <w:pStyle w:val="TableParagraph"/>
              <w:spacing w:line="264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4508" w:type="dxa"/>
          </w:tcPr>
          <w:p w:rsidR="00456AFC" w:rsidRDefault="00456AF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зачет/незачет</w:t>
            </w:r>
          </w:p>
        </w:tc>
      </w:tr>
      <w:tr w:rsidR="00456AFC">
        <w:trPr>
          <w:trHeight w:val="712"/>
        </w:trPr>
        <w:tc>
          <w:tcPr>
            <w:tcW w:w="3274" w:type="dxa"/>
            <w:vMerge w:val="restart"/>
          </w:tcPr>
          <w:p w:rsidR="00456AFC" w:rsidRDefault="00456AFC">
            <w:pPr>
              <w:pStyle w:val="TableParagraph"/>
              <w:rPr>
                <w:b/>
                <w:sz w:val="26"/>
              </w:rPr>
            </w:pPr>
          </w:p>
          <w:p w:rsidR="00456AFC" w:rsidRDefault="00456AF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56AFC" w:rsidRDefault="00FA2247">
            <w:pPr>
              <w:pStyle w:val="TableParagraph"/>
              <w:ind w:left="10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210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3"/>
        </w:trPr>
        <w:tc>
          <w:tcPr>
            <w:tcW w:w="3274" w:type="dxa"/>
            <w:vMerge/>
            <w:tcBorders>
              <w:top w:val="nil"/>
            </w:tcBorders>
          </w:tcPr>
          <w:p w:rsidR="00456AFC" w:rsidRDefault="00456AFC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71"/>
              <w:ind w:left="364" w:right="69" w:hanging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 </w:t>
            </w:r>
            <w:r>
              <w:rPr>
                <w:sz w:val="24"/>
              </w:rPr>
              <w:t>е искусство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0"/>
        </w:trPr>
        <w:tc>
          <w:tcPr>
            <w:tcW w:w="3274" w:type="dxa"/>
          </w:tcPr>
          <w:p w:rsidR="00456AFC" w:rsidRDefault="00456AF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56AFC" w:rsidRDefault="00FA2247">
            <w:pPr>
              <w:pStyle w:val="TableParagraph"/>
              <w:spacing w:line="259" w:lineRule="exact"/>
              <w:ind w:left="9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923" w:type="dxa"/>
          </w:tcPr>
          <w:p w:rsidR="00456AFC" w:rsidRDefault="00456AFC">
            <w:pPr>
              <w:pStyle w:val="TableParagraph"/>
              <w:rPr>
                <w:b/>
                <w:sz w:val="37"/>
              </w:rPr>
            </w:pPr>
          </w:p>
          <w:p w:rsidR="00456AFC" w:rsidRDefault="00FA2247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56AFC">
        <w:trPr>
          <w:trHeight w:val="712"/>
        </w:trPr>
        <w:tc>
          <w:tcPr>
            <w:tcW w:w="3274" w:type="dxa"/>
          </w:tcPr>
          <w:p w:rsidR="00456AFC" w:rsidRDefault="00456AFC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AFC" w:rsidRDefault="00FA2247">
            <w:pPr>
              <w:pStyle w:val="TableParagraph"/>
              <w:spacing w:before="1" w:line="259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923" w:type="dxa"/>
          </w:tcPr>
          <w:p w:rsidR="00456AFC" w:rsidRDefault="00FA2247">
            <w:pPr>
              <w:pStyle w:val="TableParagraph"/>
              <w:spacing w:before="140" w:line="270" w:lineRule="atLeast"/>
              <w:ind w:left="501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4508" w:type="dxa"/>
          </w:tcPr>
          <w:p w:rsidR="00456AFC" w:rsidRDefault="00FA22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 отметка, как среднее 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</w:tbl>
    <w:p w:rsidR="00456AFC" w:rsidRDefault="00456AFC">
      <w:pPr>
        <w:pStyle w:val="a3"/>
        <w:ind w:left="0" w:firstLine="0"/>
        <w:jc w:val="left"/>
        <w:rPr>
          <w:b/>
          <w:sz w:val="26"/>
        </w:rPr>
      </w:pPr>
    </w:p>
    <w:p w:rsidR="00456AFC" w:rsidRDefault="00456AFC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456AFC" w:rsidRDefault="00FA2247">
      <w:pPr>
        <w:pStyle w:val="a4"/>
        <w:numPr>
          <w:ilvl w:val="1"/>
          <w:numId w:val="1"/>
        </w:numPr>
        <w:tabs>
          <w:tab w:val="left" w:pos="702"/>
        </w:tabs>
        <w:ind w:left="641" w:right="408" w:hanging="360"/>
        <w:jc w:val="both"/>
        <w:rPr>
          <w:b/>
          <w:sz w:val="24"/>
        </w:rPr>
      </w:pPr>
      <w:r>
        <w:rPr>
          <w:b/>
          <w:sz w:val="24"/>
        </w:rPr>
        <w:t>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456AFC" w:rsidRDefault="00456AFC">
      <w:pPr>
        <w:jc w:val="both"/>
        <w:rPr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5" w:firstLine="599"/>
      </w:pPr>
      <w:r>
        <w:lastRenderedPageBreak/>
        <w:t xml:space="preserve">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</w:t>
      </w:r>
      <w:r>
        <w:rPr>
          <w:spacing w:val="-2"/>
        </w:rPr>
        <w:t>обучающихся.</w:t>
      </w:r>
    </w:p>
    <w:p w:rsidR="00456AFC" w:rsidRDefault="00FA2247">
      <w:pPr>
        <w:pStyle w:val="a3"/>
        <w:spacing w:before="1"/>
        <w:ind w:right="405" w:firstLine="659"/>
      </w:pPr>
      <w:r>
        <w:t>Требования к условиям</w:t>
      </w:r>
      <w:r>
        <w:rPr>
          <w:spacing w:val="-1"/>
        </w:rPr>
        <w:t xml:space="preserve"> </w:t>
      </w:r>
      <w:r>
        <w:t>получения образования обучающимися с</w:t>
      </w:r>
      <w:r>
        <w:rPr>
          <w:spacing w:val="-1"/>
        </w:rPr>
        <w:t xml:space="preserve"> </w:t>
      </w:r>
      <w:r>
        <w:t>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</w:t>
      </w:r>
      <w:r>
        <w:rPr>
          <w:spacing w:val="40"/>
        </w:rPr>
        <w:t xml:space="preserve"> </w:t>
      </w:r>
      <w:r>
        <w:t>социального здоровья обучающихся.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1"/>
        <w:spacing w:before="1"/>
        <w:ind w:left="641"/>
        <w:jc w:val="left"/>
      </w:pPr>
      <w:r>
        <w:t>Кадровые</w:t>
      </w:r>
      <w:r>
        <w:rPr>
          <w:spacing w:val="-2"/>
        </w:rPr>
        <w:t xml:space="preserve"> условия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10" w:firstLine="707"/>
      </w:pPr>
      <w:r>
        <w:t>МБОУ СОШ №1, реализующая АООП НОО для обучающихся с ЗПР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456AFC" w:rsidRDefault="00FA2247">
      <w:pPr>
        <w:pStyle w:val="a3"/>
        <w:ind w:right="407" w:firstLine="719"/>
      </w:pPr>
      <w:r>
        <w:rPr>
          <w:color w:val="000009"/>
        </w:rPr>
        <w:t>Уровень квалификации работников МБОУ СОШ №1, реализующей АООП НОО обучающихся с ЗПР, для каждой занимаемой должности соответствует квалификационным характеристикам по соответствующей должности.</w:t>
      </w:r>
    </w:p>
    <w:p w:rsidR="00456AFC" w:rsidRDefault="00FE0952">
      <w:pPr>
        <w:pStyle w:val="a3"/>
        <w:ind w:right="403" w:firstLine="707"/>
        <w:rPr>
          <w:b/>
        </w:rPr>
      </w:pPr>
      <w:r>
        <w:t>В штат специалистов МБОУ СОШ №1</w:t>
      </w:r>
      <w:r w:rsidR="00FA2247">
        <w:t>, реализующей вариант 7.1 АООП НОО обучающихся с ЗПР входят: учителя начальных классов, учитель музыки, учитель ИЗО, учителя физической культуры, учителя иностранного языка, педагог-психолог, социальный педагог, педагог-организатор, педагог-дефектолог</w:t>
      </w:r>
      <w:r w:rsidR="00FA2247">
        <w:rPr>
          <w:b/>
        </w:rPr>
        <w:t>.</w:t>
      </w:r>
    </w:p>
    <w:p w:rsidR="00456AFC" w:rsidRDefault="00FA2247">
      <w:pPr>
        <w:pStyle w:val="a3"/>
        <w:spacing w:before="1"/>
        <w:ind w:right="405" w:firstLine="707"/>
      </w:pPr>
      <w:r>
        <w:rPr>
          <w:b/>
        </w:rPr>
        <w:t>Педагоги</w:t>
      </w:r>
      <w:r>
        <w:t xml:space="preserve">, реализующие </w:t>
      </w:r>
      <w:r>
        <w:rPr>
          <w:b/>
          <w:i/>
        </w:rPr>
        <w:t xml:space="preserve">программу коррекционной работы </w:t>
      </w:r>
      <w:r>
        <w:t>АООП НОО обучающихся с ЗПР (вариант 7.1), имеют высшее профессиональное образование по педагогическим специальностям с повышением квалификации по данному направлению.</w:t>
      </w:r>
    </w:p>
    <w:p w:rsidR="00456AFC" w:rsidRDefault="00FA2247">
      <w:pPr>
        <w:pStyle w:val="a3"/>
        <w:ind w:right="403" w:firstLine="707"/>
      </w:pPr>
      <w:r>
        <w:rPr>
          <w:b/>
          <w:i/>
        </w:rPr>
        <w:t xml:space="preserve">Педагог-психолог </w:t>
      </w:r>
      <w:r>
        <w:t>имеет высшее профессиональное образование по</w:t>
      </w:r>
      <w:r>
        <w:rPr>
          <w:spacing w:val="80"/>
        </w:rPr>
        <w:t xml:space="preserve"> </w:t>
      </w:r>
      <w:r>
        <w:t xml:space="preserve">педагогическим специальностям с прохождением профессиональной переподготовки по программе «Организация деятельности педагога-психолога в образовательной </w:t>
      </w:r>
      <w:r>
        <w:rPr>
          <w:spacing w:val="-2"/>
        </w:rPr>
        <w:t>организации».</w:t>
      </w:r>
    </w:p>
    <w:p w:rsidR="00456AFC" w:rsidRDefault="00B4212B">
      <w:pPr>
        <w:pStyle w:val="a3"/>
        <w:spacing w:before="1"/>
        <w:ind w:right="407" w:firstLine="707"/>
      </w:pPr>
      <w:r>
        <w:t>При необходимости МБОУ СОШ №1</w:t>
      </w:r>
      <w:r w:rsidR="00FA2247">
        <w:t xml:space="preserve"> может использовать сетевые формы реализации программы коррекционной работы, которые позволят привлечь специалистов других организаций к работе с обучающимися с ЗПР для удовлетворения их особых образовательных потребностей.</w:t>
      </w:r>
    </w:p>
    <w:p w:rsidR="00456AFC" w:rsidRDefault="00FA2247">
      <w:pPr>
        <w:pStyle w:val="a3"/>
        <w:ind w:right="403" w:firstLine="707"/>
      </w:pPr>
      <w:r>
        <w:t xml:space="preserve">Педагоги, которые реализуют </w:t>
      </w:r>
      <w:r>
        <w:rPr>
          <w:b/>
          <w:i/>
        </w:rPr>
        <w:t xml:space="preserve">предметные области </w:t>
      </w:r>
      <w:r>
        <w:t>АООП НОО обучающихся с ЗПР (Вариант 7.1) имеют высшее профессиональное образование.</w:t>
      </w:r>
    </w:p>
    <w:p w:rsidR="00456AFC" w:rsidRDefault="00FA2247">
      <w:pPr>
        <w:ind w:left="282" w:right="406" w:firstLine="707"/>
        <w:jc w:val="both"/>
        <w:rPr>
          <w:sz w:val="24"/>
        </w:rPr>
      </w:pPr>
      <w:r>
        <w:rPr>
          <w:b/>
          <w:i/>
          <w:sz w:val="24"/>
        </w:rPr>
        <w:t xml:space="preserve">Руководящие работники (административный персонал) </w:t>
      </w:r>
      <w:r>
        <w:rPr>
          <w:sz w:val="24"/>
        </w:rPr>
        <w:t>– наряду с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образца.</w:t>
      </w:r>
    </w:p>
    <w:p w:rsidR="00456AFC" w:rsidRDefault="00B4212B">
      <w:pPr>
        <w:pStyle w:val="a3"/>
        <w:ind w:right="409" w:firstLine="707"/>
      </w:pPr>
      <w:r>
        <w:t>В МБОУ СОШ №1</w:t>
      </w:r>
      <w:r w:rsidR="00FA2247">
        <w:t xml:space="preserve"> созданы условия для комплексного взаимодействия образовательных организаций, обеспечивающие возможность восполнения недостающих кадровых</w:t>
      </w:r>
      <w:r w:rsidR="00FA2247">
        <w:rPr>
          <w:spacing w:val="77"/>
        </w:rPr>
        <w:t xml:space="preserve">  </w:t>
      </w:r>
      <w:r w:rsidR="00FA2247">
        <w:t>ресурсов,</w:t>
      </w:r>
      <w:r w:rsidR="00FA2247">
        <w:rPr>
          <w:spacing w:val="79"/>
        </w:rPr>
        <w:t xml:space="preserve">  </w:t>
      </w:r>
      <w:r w:rsidR="00FA2247">
        <w:t>ведения</w:t>
      </w:r>
      <w:r w:rsidR="00FA2247">
        <w:rPr>
          <w:spacing w:val="79"/>
        </w:rPr>
        <w:t xml:space="preserve">  </w:t>
      </w:r>
      <w:r w:rsidR="00FA2247">
        <w:t>постоянной</w:t>
      </w:r>
      <w:r w:rsidR="00FA2247">
        <w:rPr>
          <w:spacing w:val="79"/>
        </w:rPr>
        <w:t xml:space="preserve">  </w:t>
      </w:r>
      <w:r w:rsidR="00FA2247">
        <w:t>методической</w:t>
      </w:r>
      <w:r w:rsidR="00FA2247">
        <w:rPr>
          <w:spacing w:val="79"/>
        </w:rPr>
        <w:t xml:space="preserve">  </w:t>
      </w:r>
      <w:r w:rsidR="00FA2247">
        <w:t>поддержки,</w:t>
      </w:r>
      <w:r w:rsidR="00FA2247">
        <w:rPr>
          <w:spacing w:val="79"/>
        </w:rPr>
        <w:t xml:space="preserve">  </w:t>
      </w:r>
      <w:r w:rsidR="00FA2247">
        <w:rPr>
          <w:spacing w:val="-2"/>
        </w:rPr>
        <w:t>получения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12" w:firstLine="0"/>
      </w:pPr>
      <w:r>
        <w:lastRenderedPageBreak/>
        <w:t xml:space="preserve">оперативных консультаций по вопросам реализации АООП НОО, использования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</w:t>
      </w:r>
      <w:r>
        <w:rPr>
          <w:spacing w:val="-2"/>
        </w:rPr>
        <w:t>инноваций.</w:t>
      </w:r>
    </w:p>
    <w:p w:rsidR="00456AFC" w:rsidRDefault="00456AFC">
      <w:pPr>
        <w:pStyle w:val="a3"/>
        <w:spacing w:before="6"/>
        <w:ind w:left="0" w:firstLine="0"/>
        <w:jc w:val="left"/>
      </w:pPr>
    </w:p>
    <w:p w:rsidR="00456AFC" w:rsidRDefault="00FA2247">
      <w:pPr>
        <w:ind w:left="282"/>
        <w:jc w:val="both"/>
        <w:rPr>
          <w:b/>
          <w:sz w:val="24"/>
        </w:rPr>
      </w:pPr>
      <w:r>
        <w:rPr>
          <w:b/>
          <w:color w:val="000009"/>
          <w:sz w:val="24"/>
        </w:rPr>
        <w:t>Финансовые</w:t>
      </w:r>
      <w:r>
        <w:rPr>
          <w:b/>
          <w:color w:val="000009"/>
          <w:spacing w:val="-2"/>
          <w:sz w:val="24"/>
        </w:rPr>
        <w:t xml:space="preserve"> условия</w:t>
      </w:r>
    </w:p>
    <w:p w:rsidR="00456AFC" w:rsidRDefault="00456A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spacing w:before="1"/>
        <w:ind w:right="415" w:firstLine="707"/>
      </w:pPr>
      <w:r>
        <w:t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</w:p>
    <w:p w:rsidR="00456AFC" w:rsidRDefault="00FA2247">
      <w:pPr>
        <w:pStyle w:val="a3"/>
        <w:ind w:right="407" w:firstLine="707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гарантий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</w:p>
    <w:p w:rsidR="00456AFC" w:rsidRDefault="00FA2247">
      <w:pPr>
        <w:pStyle w:val="a3"/>
        <w:ind w:right="404" w:firstLine="707"/>
      </w:pPr>
      <w:r>
        <w:t>Нормативы,</w:t>
      </w:r>
      <w:r>
        <w:rPr>
          <w:spacing w:val="-8"/>
        </w:rPr>
        <w:t xml:space="preserve"> </w:t>
      </w:r>
      <w:r>
        <w:t>определяемые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</w:t>
      </w:r>
      <w:r>
        <w:rPr>
          <w:spacing w:val="-1"/>
        </w:rPr>
        <w:t xml:space="preserve"> </w:t>
      </w:r>
      <w:r>
        <w:t>осуществляемой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образовательными стандартами,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расчете на одного обучающегося, если иное не установлено настоящей статьей .</w:t>
      </w:r>
    </w:p>
    <w:p w:rsidR="00456AFC" w:rsidRDefault="00FA2247">
      <w:pPr>
        <w:pStyle w:val="a3"/>
        <w:spacing w:before="1"/>
        <w:ind w:right="409" w:firstLine="707"/>
      </w:pPr>
      <w:r>
        <w:t>Финансирование программы коррекционной работы осуществляется в объеме, предусмотренным законодательством.</w:t>
      </w:r>
    </w:p>
    <w:p w:rsidR="00456AFC" w:rsidRDefault="00FA2247">
      <w:pPr>
        <w:pStyle w:val="a3"/>
        <w:ind w:right="404" w:firstLine="659"/>
      </w:pPr>
      <w:r>
        <w:t>Финансовое обеспечение соответствует специфике кадровых и материально- технических условий, определенных для АООП НОО обучающихся с ЗПР.</w:t>
      </w:r>
    </w:p>
    <w:p w:rsidR="00456AFC" w:rsidRDefault="00FA2247">
      <w:pPr>
        <w:pStyle w:val="a3"/>
        <w:ind w:right="408" w:firstLine="659"/>
      </w:pPr>
      <w:r>
        <w:t>Финансовое обеспечение условий реализации основной образовательной</w:t>
      </w:r>
      <w:r>
        <w:rPr>
          <w:spacing w:val="40"/>
        </w:rPr>
        <w:t xml:space="preserve"> </w:t>
      </w:r>
      <w:r>
        <w:t>программы осуществляется в 100% объеме и обеспечивает реализацию обязательной</w:t>
      </w:r>
      <w:r>
        <w:rPr>
          <w:spacing w:val="40"/>
        </w:rPr>
        <w:t xml:space="preserve"> </w:t>
      </w:r>
      <w:r>
        <w:t>части и части, формируемой участниками образовательных отношений, вне зависимости от количества учебных дней в неделю.</w:t>
      </w:r>
    </w:p>
    <w:p w:rsidR="00456AFC" w:rsidRDefault="00FA2247">
      <w:pPr>
        <w:pStyle w:val="a3"/>
        <w:spacing w:before="1"/>
        <w:ind w:left="881" w:firstLine="0"/>
        <w:jc w:val="left"/>
      </w:pPr>
      <w:r>
        <w:t>Финансирование</w:t>
      </w:r>
      <w:r>
        <w:rPr>
          <w:spacing w:val="52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АООП</w:t>
      </w:r>
      <w:r>
        <w:rPr>
          <w:spacing w:val="54"/>
        </w:rPr>
        <w:t xml:space="preserve"> </w:t>
      </w:r>
      <w:r>
        <w:t>НОО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ЗПР</w:t>
      </w:r>
      <w:r>
        <w:rPr>
          <w:spacing w:val="62"/>
        </w:rPr>
        <w:t xml:space="preserve"> </w:t>
      </w:r>
      <w:r>
        <w:t>МБОУ</w:t>
      </w:r>
      <w:r w:rsidR="003746E6">
        <w:rPr>
          <w:spacing w:val="56"/>
        </w:rPr>
        <w:t xml:space="preserve"> </w:t>
      </w:r>
      <w:r>
        <w:rPr>
          <w:spacing w:val="-5"/>
        </w:rPr>
        <w:t>СОШ</w:t>
      </w:r>
    </w:p>
    <w:p w:rsidR="00456AFC" w:rsidRDefault="00B4212B">
      <w:pPr>
        <w:pStyle w:val="a3"/>
        <w:spacing w:before="2" w:line="237" w:lineRule="auto"/>
        <w:ind w:right="407" w:firstLine="0"/>
      </w:pPr>
      <w:r>
        <w:t>№1</w:t>
      </w:r>
      <w:r w:rsidR="00FA2247">
        <w:t xml:space="preserve"> осуществляется в объеме установленных нормативов финансирования образовательных учреждений Кемеровской области (общеобразовательная субвенция).</w:t>
      </w:r>
    </w:p>
    <w:p w:rsidR="00456AFC" w:rsidRDefault="00B4212B">
      <w:pPr>
        <w:pStyle w:val="a3"/>
        <w:spacing w:before="1"/>
        <w:ind w:right="405" w:firstLine="539"/>
      </w:pPr>
      <w:r>
        <w:t>МБОУ СОШ №1</w:t>
      </w:r>
      <w:r w:rsidR="00FA2247">
        <w:t xml:space="preserve"> в соответствии с Уставом, лицензией на осуществление образовательной деятельности привлекает дополнительные источники финансирования. Также использует средства от добровольных пожертвований и целевых взносов физических и (или) юридических лиц.</w:t>
      </w:r>
    </w:p>
    <w:p w:rsidR="00456AFC" w:rsidRDefault="00FA2247">
      <w:pPr>
        <w:pStyle w:val="a3"/>
        <w:ind w:right="412" w:firstLine="599"/>
      </w:pPr>
      <w:r>
        <w:t>Общеобразовательная субвенция (средства регионального бюджета) направляется для финансирования следующих расходов: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2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заработную 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работников;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/>
        <w:ind w:left="642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35"/>
          <w:sz w:val="24"/>
        </w:rPr>
        <w:t xml:space="preserve">  </w:t>
      </w:r>
      <w:r>
        <w:rPr>
          <w:sz w:val="24"/>
        </w:rPr>
        <w:t>приобретение</w:t>
      </w:r>
      <w:r>
        <w:rPr>
          <w:spacing w:val="36"/>
          <w:sz w:val="24"/>
        </w:rPr>
        <w:t xml:space="preserve">  </w:t>
      </w:r>
      <w:r>
        <w:rPr>
          <w:sz w:val="24"/>
        </w:rPr>
        <w:t>учебно-наглядных</w:t>
      </w:r>
      <w:r>
        <w:rPr>
          <w:spacing w:val="37"/>
          <w:sz w:val="24"/>
        </w:rPr>
        <w:t xml:space="preserve">  </w:t>
      </w:r>
      <w:r>
        <w:rPr>
          <w:sz w:val="24"/>
        </w:rPr>
        <w:t>и</w:t>
      </w:r>
      <w:r>
        <w:rPr>
          <w:spacing w:val="35"/>
          <w:sz w:val="24"/>
        </w:rPr>
        <w:t xml:space="preserve">  </w:t>
      </w:r>
      <w:r>
        <w:rPr>
          <w:sz w:val="24"/>
        </w:rPr>
        <w:t>печатных</w:t>
      </w:r>
      <w:r>
        <w:rPr>
          <w:spacing w:val="36"/>
          <w:sz w:val="24"/>
        </w:rPr>
        <w:t xml:space="preserve">  </w:t>
      </w:r>
      <w:r>
        <w:rPr>
          <w:sz w:val="24"/>
        </w:rPr>
        <w:t>пособий,</w:t>
      </w:r>
      <w:r>
        <w:rPr>
          <w:spacing w:val="34"/>
          <w:sz w:val="24"/>
        </w:rPr>
        <w:t xml:space="preserve">  </w:t>
      </w:r>
      <w:r>
        <w:rPr>
          <w:sz w:val="24"/>
        </w:rPr>
        <w:t>технических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средств</w:t>
      </w:r>
    </w:p>
    <w:p w:rsidR="00456AFC" w:rsidRDefault="00456AFC">
      <w:pPr>
        <w:jc w:val="both"/>
        <w:rPr>
          <w:rFonts w:ascii="Symbol" w:hAnsi="Symbol"/>
          <w:sz w:val="24"/>
        </w:r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left="641" w:firstLine="0"/>
      </w:pPr>
      <w:r>
        <w:lastRenderedPageBreak/>
        <w:t>обучения,</w:t>
      </w:r>
      <w:r>
        <w:rPr>
          <w:spacing w:val="-3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расходных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хозяйственных </w:t>
      </w:r>
      <w:r>
        <w:rPr>
          <w:spacing w:val="-2"/>
        </w:rPr>
        <w:t>нужд;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t>на приобретение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5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обучения;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5"/>
        <w:rPr>
          <w:rFonts w:ascii="Symbol" w:hAnsi="Symbol"/>
          <w:sz w:val="24"/>
        </w:rPr>
      </w:pPr>
      <w:r>
        <w:rPr>
          <w:sz w:val="24"/>
        </w:rPr>
        <w:t>на приобретение оборудования (учебно-лабораторного, учебно-практического, спортивного и компьютерного), программного обеспечения и электронных образовательных ресурсов (медиапособий), необходимых для реализации общеобразовательных программ.</w:t>
      </w:r>
    </w:p>
    <w:p w:rsidR="00456AFC" w:rsidRDefault="00FA2247">
      <w:pPr>
        <w:pStyle w:val="a3"/>
        <w:spacing w:line="273" w:lineRule="exact"/>
        <w:ind w:left="641" w:firstLine="0"/>
      </w:pPr>
      <w:r>
        <w:t>Финансовое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гарантирует</w:t>
      </w:r>
      <w:r>
        <w:rPr>
          <w:spacing w:val="-3"/>
        </w:rPr>
        <w:t xml:space="preserve"> </w:t>
      </w:r>
      <w:r>
        <w:rPr>
          <w:spacing w:val="-2"/>
        </w:rPr>
        <w:t>возможность: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/>
        <w:ind w:left="642"/>
        <w:rPr>
          <w:rFonts w:ascii="Symbol" w:hAnsi="Symbol"/>
          <w:sz w:val="24"/>
        </w:rPr>
      </w:pP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специалистами;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93" w:lineRule="exact"/>
        <w:ind w:left="642"/>
        <w:rPr>
          <w:rFonts w:ascii="Symbol" w:hAnsi="Symbol"/>
          <w:sz w:val="24"/>
        </w:rPr>
      </w:pP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ind w:left="641" w:right="405"/>
        <w:rPr>
          <w:rFonts w:ascii="Symbol" w:hAnsi="Symbol"/>
          <w:sz w:val="24"/>
        </w:rPr>
      </w:pPr>
      <w:r>
        <w:rPr>
          <w:sz w:val="24"/>
        </w:rPr>
        <w:t>обеспечения образовательных отношений необходимым и достаточным набором средств обучения и воспитания (наглядные пособия, оборудование, печатные материалы, мультимедийные средства, учебники и учебные пособия и др.), позволяющих в 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 требования к результатам освоения АООП НОО</w:t>
      </w:r>
      <w:r>
        <w:rPr>
          <w:spacing w:val="40"/>
          <w:sz w:val="24"/>
        </w:rPr>
        <w:t xml:space="preserve"> </w:t>
      </w:r>
      <w:r w:rsidR="00B4212B">
        <w:rPr>
          <w:sz w:val="24"/>
        </w:rPr>
        <w:t>МБОУ СОШ №1</w:t>
      </w:r>
      <w:r>
        <w:rPr>
          <w:sz w:val="24"/>
        </w:rPr>
        <w:t>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1" w:line="237" w:lineRule="auto"/>
        <w:ind w:left="641" w:right="408"/>
        <w:rPr>
          <w:rFonts w:ascii="Symbol" w:hAnsi="Symbol"/>
          <w:sz w:val="24"/>
        </w:rPr>
      </w:pPr>
      <w:r>
        <w:rPr>
          <w:sz w:val="24"/>
        </w:rPr>
        <w:t>формирования необходимого и достаточного набора образовательных, информационно-методических ресурсов, обеспечивающих реализацию Программы;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09"/>
        <w:rPr>
          <w:rFonts w:ascii="Symbol" w:hAnsi="Symbol"/>
          <w:sz w:val="24"/>
        </w:rPr>
      </w:pPr>
      <w:r>
        <w:rPr>
          <w:sz w:val="24"/>
        </w:rPr>
        <w:t>создания санитарно-гигиенических условий организации образовательных отношений, своевременного и качественного выполнения ремонтных работ(за счет средств местного бюджета);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8" w:line="237" w:lineRule="auto"/>
        <w:ind w:left="641" w:right="411"/>
        <w:rPr>
          <w:rFonts w:ascii="Symbol" w:hAnsi="Symbol"/>
          <w:sz w:val="24"/>
        </w:rPr>
      </w:pPr>
      <w:r>
        <w:rPr>
          <w:sz w:val="24"/>
        </w:rPr>
        <w:t>установления стимулирующих выплат педагогическим работникам за достижение высоких планируемых результатов.</w:t>
      </w:r>
    </w:p>
    <w:p w:rsidR="00456AFC" w:rsidRDefault="00456AFC">
      <w:pPr>
        <w:pStyle w:val="a3"/>
        <w:spacing w:before="4"/>
        <w:ind w:left="0" w:firstLine="0"/>
        <w:jc w:val="left"/>
      </w:pPr>
    </w:p>
    <w:p w:rsidR="00456AFC" w:rsidRDefault="00FA2247">
      <w:pPr>
        <w:spacing w:before="1"/>
        <w:ind w:left="282"/>
        <w:jc w:val="both"/>
        <w:rPr>
          <w:b/>
          <w:sz w:val="24"/>
        </w:rPr>
      </w:pPr>
      <w:r>
        <w:rPr>
          <w:b/>
          <w:color w:val="000009"/>
          <w:sz w:val="24"/>
        </w:rPr>
        <w:t>Материально-технические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условия</w:t>
      </w:r>
    </w:p>
    <w:p w:rsidR="00456AFC" w:rsidRDefault="00456A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56AFC" w:rsidRDefault="00FA2247">
      <w:pPr>
        <w:pStyle w:val="a3"/>
        <w:ind w:right="403" w:firstLine="707"/>
      </w:pPr>
      <w:r>
        <w:t>Материально-техническое обеспечение начального общего образования обучающихся с ЗПР отвечает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к: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1001"/>
          <w:tab w:val="left" w:pos="1002"/>
        </w:tabs>
        <w:spacing w:before="2" w:line="287" w:lineRule="exact"/>
        <w:ind w:left="1002" w:hanging="72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котором обучается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ребёнок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 </w:t>
      </w:r>
      <w:r>
        <w:rPr>
          <w:spacing w:val="-4"/>
          <w:position w:val="1"/>
          <w:sz w:val="24"/>
        </w:rPr>
        <w:t>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1001"/>
          <w:tab w:val="left" w:pos="1002"/>
        </w:tabs>
        <w:spacing w:line="280" w:lineRule="exact"/>
        <w:ind w:left="1002" w:hanging="72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временного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обучения;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1001"/>
          <w:tab w:val="left" w:pos="1002"/>
        </w:tabs>
        <w:spacing w:line="280" w:lineRule="exact"/>
        <w:ind w:left="1002" w:hanging="72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техническим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средствам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 </w:t>
      </w:r>
      <w:r>
        <w:rPr>
          <w:spacing w:val="-4"/>
          <w:position w:val="1"/>
          <w:sz w:val="24"/>
        </w:rPr>
        <w:t>ЗПР;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1002"/>
        </w:tabs>
        <w:spacing w:before="1" w:line="232" w:lineRule="auto"/>
        <w:ind w:left="282" w:right="408" w:firstLine="0"/>
        <w:rPr>
          <w:rFonts w:ascii="Symbol" w:hAnsi="Symbol"/>
          <w:sz w:val="24"/>
        </w:rPr>
      </w:pPr>
      <w:r>
        <w:rPr>
          <w:position w:val="1"/>
          <w:sz w:val="24"/>
        </w:rPr>
        <w:t xml:space="preserve">учебникам, рабочим тетрадям, дидактическим материалам, компьютерным </w:t>
      </w:r>
      <w:r>
        <w:rPr>
          <w:sz w:val="24"/>
        </w:rPr>
        <w:t>инструментам обучения,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456AFC" w:rsidRDefault="00456AFC">
      <w:pPr>
        <w:pStyle w:val="a3"/>
        <w:spacing w:before="7"/>
        <w:ind w:left="0" w:firstLine="0"/>
        <w:jc w:val="left"/>
      </w:pPr>
    </w:p>
    <w:p w:rsidR="00456AFC" w:rsidRDefault="00FA2247">
      <w:pPr>
        <w:pStyle w:val="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пространства</w:t>
      </w:r>
    </w:p>
    <w:p w:rsidR="00456AFC" w:rsidRDefault="00FA2247">
      <w:pPr>
        <w:pStyle w:val="a3"/>
        <w:spacing w:line="244" w:lineRule="auto"/>
        <w:ind w:right="407" w:firstLine="707"/>
        <w:rPr>
          <w:rFonts w:ascii="Courier New" w:hAnsi="Courier New"/>
        </w:rPr>
      </w:pPr>
      <w:r>
        <w:t>Под</w:t>
      </w:r>
      <w:r>
        <w:rPr>
          <w:spacing w:val="80"/>
          <w:w w:val="150"/>
        </w:rPr>
        <w:t xml:space="preserve"> </w:t>
      </w:r>
      <w:r>
        <w:t>особой</w:t>
      </w:r>
      <w:r>
        <w:rPr>
          <w:spacing w:val="80"/>
          <w:w w:val="150"/>
        </w:rPr>
        <w:t xml:space="preserve"> </w:t>
      </w:r>
      <w:r>
        <w:t>организацией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пространства</w:t>
      </w:r>
      <w:r>
        <w:rPr>
          <w:spacing w:val="80"/>
          <w:w w:val="150"/>
        </w:rPr>
        <w:t xml:space="preserve"> </w:t>
      </w:r>
      <w:r>
        <w:t>понимается создание</w:t>
      </w:r>
      <w:r>
        <w:rPr>
          <w:spacing w:val="80"/>
        </w:rPr>
        <w:t xml:space="preserve"> </w:t>
      </w:r>
      <w:r>
        <w:t>комфортных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внеучебных</w:t>
      </w:r>
      <w:r>
        <w:rPr>
          <w:spacing w:val="80"/>
        </w:rPr>
        <w:t xml:space="preserve"> </w:t>
      </w:r>
      <w:r>
        <w:t>помещениях</w:t>
      </w:r>
      <w:r>
        <w:rPr>
          <w:rFonts w:ascii="Courier New" w:hAnsi="Courier New"/>
          <w:position w:val="1"/>
        </w:rPr>
        <w:t>.</w:t>
      </w:r>
    </w:p>
    <w:p w:rsidR="00456AFC" w:rsidRDefault="00FA2247">
      <w:pPr>
        <w:pStyle w:val="a3"/>
        <w:spacing w:line="257" w:lineRule="exact"/>
        <w:ind w:left="990" w:firstLine="0"/>
      </w:pPr>
      <w:r>
        <w:t>В</w:t>
      </w:r>
      <w:r>
        <w:rPr>
          <w:spacing w:val="40"/>
        </w:rPr>
        <w:t xml:space="preserve"> </w:t>
      </w:r>
      <w:r w:rsidR="003746E6"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МБОУ</w:t>
      </w:r>
      <w:r>
        <w:rPr>
          <w:spacing w:val="42"/>
        </w:rPr>
        <w:t xml:space="preserve">  </w:t>
      </w:r>
      <w:r>
        <w:t>СОШ</w:t>
      </w:r>
      <w:r>
        <w:rPr>
          <w:spacing w:val="41"/>
        </w:rPr>
        <w:t xml:space="preserve">  </w:t>
      </w:r>
      <w:r w:rsidR="00B4212B">
        <w:t>№1</w:t>
      </w:r>
      <w:r>
        <w:rPr>
          <w:spacing w:val="41"/>
        </w:rPr>
        <w:t xml:space="preserve">  </w:t>
      </w:r>
      <w:r>
        <w:t>имеется</w:t>
      </w:r>
      <w:r>
        <w:rPr>
          <w:spacing w:val="43"/>
        </w:rPr>
        <w:t xml:space="preserve">  </w:t>
      </w:r>
      <w:r>
        <w:t>специально</w:t>
      </w:r>
      <w:r>
        <w:rPr>
          <w:spacing w:val="41"/>
        </w:rPr>
        <w:t xml:space="preserve">  </w:t>
      </w:r>
      <w:r>
        <w:t>оборудованные</w:t>
      </w:r>
      <w:r>
        <w:rPr>
          <w:spacing w:val="41"/>
        </w:rPr>
        <w:t xml:space="preserve">  </w:t>
      </w:r>
      <w:r>
        <w:t>помещения</w:t>
      </w:r>
      <w:r>
        <w:rPr>
          <w:spacing w:val="42"/>
        </w:rPr>
        <w:t xml:space="preserve">  </w:t>
      </w:r>
      <w:r>
        <w:rPr>
          <w:spacing w:val="-5"/>
        </w:rPr>
        <w:t>для</w:t>
      </w:r>
    </w:p>
    <w:p w:rsidR="00456AFC" w:rsidRDefault="00FA2247">
      <w:pPr>
        <w:pStyle w:val="a3"/>
        <w:ind w:right="403" w:firstLine="0"/>
      </w:pPr>
      <w:r>
        <w:t>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 Организовано пространство для отдыха и двигательной активности обучающихся на перемене и во второй половине дня.</w:t>
      </w:r>
    </w:p>
    <w:p w:rsidR="00456AFC" w:rsidRDefault="00FA2247">
      <w:pPr>
        <w:pStyle w:val="a3"/>
        <w:ind w:right="406" w:firstLine="707"/>
      </w:pPr>
      <w:r>
        <w:t>Для обучающихся с задержкой психического развития создано доступное пространство, которое позволяет воспринимать максимальное количество сведений через аудио-визуализированные источники, а именно удобно расположенные и доступные стенды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представленным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наглядным</w:t>
      </w:r>
      <w:r>
        <w:rPr>
          <w:spacing w:val="40"/>
        </w:rPr>
        <w:t xml:space="preserve"> </w:t>
      </w:r>
      <w:r>
        <w:t>материалом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внутришкольных</w:t>
      </w:r>
      <w:r>
        <w:rPr>
          <w:spacing w:val="40"/>
        </w:rPr>
        <w:t xml:space="preserve"> </w:t>
      </w:r>
      <w:r>
        <w:t>правилах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07" w:firstLine="0"/>
      </w:pPr>
      <w:r>
        <w:lastRenderedPageBreak/>
        <w:t>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</w:p>
    <w:p w:rsidR="00456AFC" w:rsidRDefault="00FA2247">
      <w:pPr>
        <w:pStyle w:val="a3"/>
        <w:spacing w:before="1"/>
        <w:ind w:right="407" w:firstLine="707"/>
      </w:pPr>
      <w:r>
        <w:t>Организация рабочего пространства обучающегося с задержкой психического развития в классе предполагает выбор парты и партнера. При реализации АООП НОО необходимо обеспечение обучающемуся с ЗПР возможности постоянно находиться в зоне внимания педагога.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обучения</w:t>
      </w:r>
    </w:p>
    <w:p w:rsidR="00456AFC" w:rsidRDefault="00FA2247">
      <w:pPr>
        <w:pStyle w:val="a3"/>
        <w:ind w:right="410" w:firstLine="707"/>
      </w:pPr>
      <w:r>
        <w:t>Временной режим образования обучающихся с ЗПР (учебный год, учебная неделя, день)</w:t>
      </w:r>
      <w:r>
        <w:rPr>
          <w:spacing w:val="9"/>
        </w:rPr>
        <w:t xml:space="preserve"> </w:t>
      </w:r>
      <w:r>
        <w:t>устанавливается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законодательно</w:t>
      </w:r>
      <w:r>
        <w:rPr>
          <w:spacing w:val="10"/>
        </w:rPr>
        <w:t xml:space="preserve"> </w:t>
      </w:r>
      <w:r>
        <w:t>закрепленными</w:t>
      </w:r>
      <w:r>
        <w:rPr>
          <w:spacing w:val="11"/>
        </w:rPr>
        <w:t xml:space="preserve"> </w:t>
      </w:r>
      <w:r>
        <w:t>нормативами</w:t>
      </w:r>
      <w:r>
        <w:rPr>
          <w:spacing w:val="12"/>
        </w:rPr>
        <w:t xml:space="preserve"> </w:t>
      </w:r>
      <w:r>
        <w:rPr>
          <w:spacing w:val="-5"/>
        </w:rPr>
        <w:t>(ФЗ</w:t>
      </w:r>
    </w:p>
    <w:p w:rsidR="00456AFC" w:rsidRDefault="00FA2247">
      <w:pPr>
        <w:pStyle w:val="a3"/>
        <w:ind w:firstLine="0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РФ»,</w:t>
      </w:r>
      <w:r>
        <w:rPr>
          <w:spacing w:val="-3"/>
        </w:rPr>
        <w:t xml:space="preserve"> </w:t>
      </w:r>
      <w:r>
        <w:t>СанПиН,</w:t>
      </w:r>
      <w:r>
        <w:rPr>
          <w:spacing w:val="-2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456AFC" w:rsidRDefault="00FA2247">
      <w:pPr>
        <w:pStyle w:val="a3"/>
        <w:ind w:right="407" w:firstLine="707"/>
      </w:pPr>
      <w:r>
        <w:t>Организация временного режима обучения детей с ЗПР</w:t>
      </w:r>
      <w:r>
        <w:rPr>
          <w:spacing w:val="40"/>
        </w:rPr>
        <w:t xml:space="preserve"> </w:t>
      </w:r>
      <w:r>
        <w:t>соответствует их особым образовательным потребностям и учитывать их индивидуальные возможности.</w:t>
      </w:r>
    </w:p>
    <w:p w:rsidR="00456AFC" w:rsidRDefault="00FA2247">
      <w:pPr>
        <w:pStyle w:val="a3"/>
        <w:ind w:right="411" w:firstLine="707"/>
      </w:pPr>
      <w:r>
        <w:t>Сроки освоения АООП НОО обучающимися с ЗПР для варианта 7.1 составляют 4 года (1-4 классы).</w:t>
      </w:r>
    </w:p>
    <w:p w:rsidR="00456AFC" w:rsidRDefault="00FA2247">
      <w:pPr>
        <w:pStyle w:val="a3"/>
        <w:ind w:right="409" w:firstLine="707"/>
      </w:pPr>
      <w:r>
        <w:t>Устанавливается</w:t>
      </w:r>
      <w:r>
        <w:rPr>
          <w:spacing w:val="80"/>
          <w:w w:val="150"/>
        </w:rPr>
        <w:t xml:space="preserve">   </w:t>
      </w:r>
      <w:r>
        <w:t>следующая</w:t>
      </w:r>
      <w:r>
        <w:rPr>
          <w:spacing w:val="80"/>
          <w:w w:val="150"/>
        </w:rPr>
        <w:t xml:space="preserve">   </w:t>
      </w:r>
      <w:r>
        <w:t>продолжительность</w:t>
      </w:r>
      <w:r>
        <w:rPr>
          <w:spacing w:val="80"/>
        </w:rPr>
        <w:t xml:space="preserve">    </w:t>
      </w:r>
      <w:r>
        <w:t>учебного</w:t>
      </w:r>
      <w:r>
        <w:rPr>
          <w:spacing w:val="80"/>
          <w:w w:val="150"/>
        </w:rPr>
        <w:t xml:space="preserve">   </w:t>
      </w:r>
      <w:r>
        <w:t>года:</w:t>
      </w:r>
      <w:r>
        <w:rPr>
          <w:spacing w:val="80"/>
        </w:rPr>
        <w:t xml:space="preserve"> </w:t>
      </w:r>
      <w:r>
        <w:t>1 классы – 33 учебных недели; 2 – 4 классы – 34 учебных недели.</w:t>
      </w:r>
    </w:p>
    <w:p w:rsidR="00456AFC" w:rsidRDefault="00FA2247">
      <w:pPr>
        <w:pStyle w:val="a3"/>
        <w:ind w:right="405" w:firstLine="707"/>
      </w:pPr>
      <w: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конкретного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устанавливается</w:t>
      </w:r>
      <w:r>
        <w:rPr>
          <w:spacing w:val="10"/>
        </w:rPr>
        <w:t xml:space="preserve"> </w:t>
      </w:r>
      <w:r>
        <w:t>МБОУ</w:t>
      </w:r>
      <w:r>
        <w:rPr>
          <w:spacing w:val="10"/>
        </w:rPr>
        <w:t xml:space="preserve"> </w:t>
      </w:r>
      <w:r>
        <w:rPr>
          <w:spacing w:val="-5"/>
        </w:rPr>
        <w:t>СОШ</w:t>
      </w:r>
    </w:p>
    <w:p w:rsidR="00456AFC" w:rsidRDefault="00877743">
      <w:pPr>
        <w:pStyle w:val="a3"/>
        <w:ind w:right="409" w:firstLine="0"/>
      </w:pPr>
      <w:r>
        <w:t>№1</w:t>
      </w:r>
      <w:r w:rsidR="00FA2247">
        <w:t xml:space="preserve">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456AFC" w:rsidRDefault="00FA2247">
      <w:pPr>
        <w:pStyle w:val="a3"/>
        <w:ind w:right="404" w:firstLine="707"/>
      </w:pPr>
      <w: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456AFC" w:rsidRDefault="00FA2247">
      <w:pPr>
        <w:pStyle w:val="a3"/>
        <w:ind w:right="414" w:firstLine="707"/>
      </w:pPr>
      <w:r>
        <w:t>Учебный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уроки,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паузу, время прогулки, выполнение домашних заданий. Обучение и воспитание происходит,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/ уроков,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(внеурочной)</w:t>
      </w:r>
      <w:r>
        <w:rPr>
          <w:spacing w:val="-3"/>
        </w:rPr>
        <w:t xml:space="preserve"> </w:t>
      </w:r>
      <w:r>
        <w:t>деятельности обучающегося в течение учебного дня.</w:t>
      </w:r>
    </w:p>
    <w:p w:rsidR="00456AFC" w:rsidRDefault="00FA2247">
      <w:pPr>
        <w:pStyle w:val="a3"/>
        <w:ind w:right="415" w:firstLine="707"/>
      </w:pPr>
      <w:r>
        <w:t>Учебные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часов.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нулевых</w:t>
      </w:r>
      <w:r>
        <w:rPr>
          <w:spacing w:val="-3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не допускается. Число уроков в день: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4" w:line="237" w:lineRule="auto"/>
        <w:ind w:left="641" w:right="402"/>
        <w:rPr>
          <w:rFonts w:ascii="Symbol" w:hAnsi="Symbol"/>
          <w:sz w:val="24"/>
        </w:rPr>
      </w:pPr>
      <w:r>
        <w:rPr>
          <w:sz w:val="24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642"/>
        </w:tabs>
        <w:spacing w:before="2" w:line="292" w:lineRule="exact"/>
        <w:ind w:left="642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456AFC" w:rsidRDefault="00FA2247">
      <w:pPr>
        <w:pStyle w:val="a3"/>
        <w:ind w:right="404" w:firstLine="707"/>
      </w:pPr>
      <w: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</w:t>
      </w:r>
      <w:r>
        <w:rPr>
          <w:spacing w:val="-3"/>
        </w:rPr>
        <w:t xml:space="preserve"> </w:t>
      </w:r>
      <w:r>
        <w:t>урока в день по 35 минут каждый, в ноябре- декабре − по 4 урока по 35 минут каждый; январь-май − по 4 урока по 40 минут каждый).</w:t>
      </w:r>
    </w:p>
    <w:p w:rsidR="00456AFC" w:rsidRDefault="00FA2247">
      <w:pPr>
        <w:pStyle w:val="a3"/>
        <w:ind w:right="407" w:firstLine="707"/>
      </w:pPr>
      <w:r>
        <w:t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</w:t>
      </w:r>
      <w:r>
        <w:rPr>
          <w:spacing w:val="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началом</w:t>
      </w:r>
      <w:r>
        <w:rPr>
          <w:spacing w:val="4"/>
        </w:rPr>
        <w:t xml:space="preserve"> </w:t>
      </w:r>
      <w:r>
        <w:t>коррекционных,</w:t>
      </w:r>
      <w:r>
        <w:rPr>
          <w:spacing w:val="3"/>
        </w:rPr>
        <w:t xml:space="preserve"> </w:t>
      </w:r>
      <w:r>
        <w:t>внеклассных,</w:t>
      </w:r>
      <w:r>
        <w:rPr>
          <w:spacing w:val="3"/>
        </w:rPr>
        <w:t xml:space="preserve"> </w:t>
      </w:r>
      <w:r>
        <w:t>факультативных</w:t>
      </w:r>
      <w:r>
        <w:rPr>
          <w:spacing w:val="4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rPr>
          <w:spacing w:val="-2"/>
        </w:rPr>
        <w:t>кружков,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13" w:firstLine="0"/>
      </w:pPr>
      <w:r>
        <w:lastRenderedPageBreak/>
        <w:t>секций и последним уроком рекомендуется устраивать перерыв продолжительностью не менее 45 минут.</w:t>
      </w:r>
    </w:p>
    <w:p w:rsidR="00456AFC" w:rsidRDefault="00FA2247">
      <w:pPr>
        <w:pStyle w:val="a3"/>
        <w:spacing w:before="1"/>
        <w:ind w:right="404" w:firstLine="707"/>
      </w:pPr>
      <w:r>
        <w:t>При обучении детей с ЗПР предусматривается специальный подход при комплектовании класса, в котором будет обучаться ребенок с ЗПР. Общая численность класса,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обучаются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6"/>
        </w:rPr>
        <w:t xml:space="preserve"> </w:t>
      </w:r>
      <w:r>
        <w:t>осваивающие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7.1</w:t>
      </w:r>
      <w:r>
        <w:rPr>
          <w:spacing w:val="-3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должна превышать 25 обучающихся, число обучающихся с ЗПР в классе не должно превышать четырех, остальные обучающиеся – не имеющие ограничений по здоровью.</w:t>
      </w:r>
    </w:p>
    <w:p w:rsidR="00456AFC" w:rsidRDefault="00456AFC">
      <w:pPr>
        <w:pStyle w:val="a3"/>
        <w:spacing w:before="5"/>
        <w:ind w:left="0" w:firstLine="0"/>
        <w:jc w:val="left"/>
      </w:pPr>
    </w:p>
    <w:p w:rsidR="00456AFC" w:rsidRDefault="00FA2247">
      <w:pPr>
        <w:pStyle w:val="2"/>
      </w:pP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обучения</w:t>
      </w:r>
    </w:p>
    <w:p w:rsidR="00456AFC" w:rsidRDefault="00FA2247">
      <w:pPr>
        <w:pStyle w:val="a3"/>
        <w:ind w:right="404" w:firstLine="707"/>
      </w:pPr>
      <w:r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456AFC" w:rsidRDefault="00456AFC">
      <w:pPr>
        <w:pStyle w:val="a3"/>
        <w:spacing w:before="3"/>
        <w:ind w:left="0" w:firstLine="0"/>
        <w:jc w:val="left"/>
      </w:pPr>
    </w:p>
    <w:p w:rsidR="00456AFC" w:rsidRDefault="00FA2247">
      <w:pPr>
        <w:pStyle w:val="2"/>
      </w:pPr>
      <w:r>
        <w:t>Учебный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rPr>
          <w:spacing w:val="-2"/>
        </w:rPr>
        <w:t>материал</w:t>
      </w:r>
    </w:p>
    <w:p w:rsidR="00456AFC" w:rsidRDefault="00FA2247">
      <w:pPr>
        <w:pStyle w:val="a3"/>
        <w:ind w:right="405" w:firstLine="707"/>
      </w:pPr>
      <w: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</w:t>
      </w:r>
      <w:r>
        <w:rPr>
          <w:spacing w:val="40"/>
        </w:rPr>
        <w:t xml:space="preserve"> </w:t>
      </w:r>
      <w:r>
        <w:t>поддержку освоения ООП НОО.</w:t>
      </w:r>
    </w:p>
    <w:p w:rsidR="00456AFC" w:rsidRDefault="00FA2247">
      <w:pPr>
        <w:pStyle w:val="a3"/>
        <w:ind w:right="406" w:firstLine="707"/>
      </w:pPr>
      <w:r>
        <w:t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456AFC" w:rsidRDefault="00FA2247">
      <w:pPr>
        <w:pStyle w:val="a3"/>
        <w:ind w:right="405" w:firstLine="70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9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реализации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456AFC" w:rsidRDefault="00FA2247">
      <w:pPr>
        <w:pStyle w:val="a3"/>
        <w:ind w:right="407" w:firstLine="707"/>
      </w:pPr>
      <w:r>
        <w:rPr>
          <w:color w:val="000009"/>
        </w:rPr>
        <w:t xml:space="preserve">Предусматривается материально-техническая поддержка, в том числе </w:t>
      </w:r>
      <w:r>
        <w:rPr>
          <w:b/>
          <w:color w:val="000009"/>
        </w:rPr>
        <w:t>сетевая</w:t>
      </w:r>
      <w:r>
        <w:rPr>
          <w:color w:val="000009"/>
        </w:rPr>
        <w:t>, процесса координации и взаимодействия специалистов разного профиля, вовлечённых в процесс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случае необходимости организации удаленной работы, специалисты обеспечиваются полным комплектом компьютерного 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периферийного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оборудования.</w:t>
      </w:r>
    </w:p>
    <w:p w:rsidR="00456AFC" w:rsidRDefault="00FA2247">
      <w:pPr>
        <w:pStyle w:val="a3"/>
        <w:ind w:right="408" w:firstLine="707"/>
      </w:pPr>
      <w:r>
        <w:rPr>
          <w:b/>
          <w:i/>
        </w:rPr>
        <w:t xml:space="preserve">Информационное обеспечение </w:t>
      </w:r>
      <w:r>
        <w:t>включает необходимую нормативно- правовую</w:t>
      </w:r>
      <w:r>
        <w:rPr>
          <w:spacing w:val="40"/>
        </w:rPr>
        <w:t xml:space="preserve"> </w:t>
      </w:r>
      <w:r>
        <w:t>базу образования обучающихся с ЗПР и характеристики предполагаемых информационных связей участников образовательного процесса и наличие.</w:t>
      </w:r>
    </w:p>
    <w:p w:rsidR="00456AFC" w:rsidRDefault="00FA2247">
      <w:pPr>
        <w:pStyle w:val="a3"/>
        <w:ind w:right="407" w:firstLine="707"/>
      </w:pPr>
      <w:r>
        <w:t>Информационно-методическое обеспечение реализации АООП НОО обучающихся с</w:t>
      </w:r>
      <w:r>
        <w:rPr>
          <w:spacing w:val="4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направлено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широкого,</w:t>
      </w:r>
      <w:r>
        <w:rPr>
          <w:spacing w:val="6"/>
        </w:rPr>
        <w:t xml:space="preserve"> </w:t>
      </w:r>
      <w:r>
        <w:t>постоянного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устойчивого</w:t>
      </w:r>
      <w:r>
        <w:rPr>
          <w:spacing w:val="5"/>
        </w:rPr>
        <w:t xml:space="preserve"> </w:t>
      </w:r>
      <w:r>
        <w:t>доступа</w:t>
      </w:r>
      <w:r>
        <w:rPr>
          <w:spacing w:val="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rPr>
          <w:spacing w:val="-4"/>
        </w:rPr>
        <w:t>всех</w:t>
      </w:r>
    </w:p>
    <w:p w:rsidR="00456AFC" w:rsidRDefault="00456AFC">
      <w:pPr>
        <w:sectPr w:rsidR="00456AFC">
          <w:pgSz w:w="11910" w:h="16840"/>
          <w:pgMar w:top="1040" w:right="440" w:bottom="760" w:left="1420" w:header="0" w:footer="578" w:gutter="0"/>
          <w:cols w:space="720"/>
        </w:sectPr>
      </w:pPr>
    </w:p>
    <w:p w:rsidR="00456AFC" w:rsidRDefault="00FA2247">
      <w:pPr>
        <w:pStyle w:val="a3"/>
        <w:spacing w:before="68"/>
        <w:ind w:right="410" w:firstLine="0"/>
      </w:pPr>
      <w:r>
        <w:lastRenderedPageBreak/>
        <w:t>участников образовательных отношений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456AFC" w:rsidRDefault="00FA2247">
      <w:pPr>
        <w:pStyle w:val="a3"/>
        <w:spacing w:before="1"/>
        <w:ind w:right="409" w:firstLine="707"/>
      </w:pPr>
      <w:r>
        <w:t>Требования к информационно-методическому обеспечению образовательной деятельности включают: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990"/>
        </w:tabs>
        <w:spacing w:line="338" w:lineRule="exact"/>
        <w:ind w:left="990" w:hanging="708"/>
        <w:rPr>
          <w:rFonts w:ascii="Symbol" w:hAnsi="Symbol"/>
          <w:sz w:val="28"/>
        </w:rPr>
      </w:pP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ЗПР.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990"/>
        </w:tabs>
        <w:spacing w:before="4" w:line="232" w:lineRule="auto"/>
        <w:ind w:left="282" w:right="410" w:firstLine="0"/>
        <w:rPr>
          <w:rFonts w:ascii="Symbol" w:hAnsi="Symbol"/>
          <w:sz w:val="28"/>
        </w:rPr>
      </w:pPr>
      <w:r>
        <w:rPr>
          <w:sz w:val="24"/>
        </w:rPr>
        <w:t>Характеристики предполагаемых информационных связей участников образовательных отношений.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990"/>
        </w:tabs>
        <w:spacing w:before="6" w:line="235" w:lineRule="auto"/>
        <w:ind w:left="282" w:right="412" w:firstLine="0"/>
        <w:rPr>
          <w:rFonts w:ascii="Symbol" w:hAnsi="Symbol"/>
          <w:sz w:val="28"/>
        </w:rPr>
      </w:pPr>
      <w:r>
        <w:rPr>
          <w:sz w:val="24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456AFC" w:rsidRDefault="00FA2247">
      <w:pPr>
        <w:pStyle w:val="a4"/>
        <w:numPr>
          <w:ilvl w:val="0"/>
          <w:numId w:val="25"/>
        </w:numPr>
        <w:tabs>
          <w:tab w:val="left" w:pos="990"/>
        </w:tabs>
        <w:spacing w:before="9" w:line="235" w:lineRule="auto"/>
        <w:ind w:left="282" w:right="412" w:firstLine="0"/>
        <w:rPr>
          <w:rFonts w:ascii="Symbol" w:hAnsi="Symbol"/>
          <w:sz w:val="28"/>
        </w:rPr>
      </w:pPr>
      <w:r>
        <w:rPr>
          <w:sz w:val="24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456AFC">
      <w:pgSz w:w="11910" w:h="16840"/>
      <w:pgMar w:top="1040" w:right="440" w:bottom="760" w:left="1420" w:header="0" w:footer="578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CC" w:rsidRDefault="002D67CC">
      <w:r>
        <w:separator/>
      </w:r>
    </w:p>
  </w:endnote>
  <w:endnote w:type="continuationSeparator" w:id="0">
    <w:p w:rsidR="002D67CC" w:rsidRDefault="002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47" w:rsidRDefault="000F160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988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10186035</wp:posOffset>
              </wp:positionV>
              <wp:extent cx="23241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247" w:rsidRDefault="00FA22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56F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10.4pt;margin-top:802.05pt;width:18.3pt;height:13.05pt;z-index:-179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" filled="f" stroked="f">
              <v:textbox inset="0,0,0,0">
                <w:txbxContent>
                  <w:p w:rsidR="00FA2247" w:rsidRDefault="00FA22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56F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47" w:rsidRDefault="00FA224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47" w:rsidRDefault="000F160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50400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10186035</wp:posOffset>
              </wp:positionV>
              <wp:extent cx="232410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247" w:rsidRDefault="00FA22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56F2">
                            <w:rPr>
                              <w:rFonts w:ascii="Calibri"/>
                              <w:noProof/>
                              <w:spacing w:val="-5"/>
                            </w:rPr>
                            <w:t>66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10.4pt;margin-top:802.05pt;width:18.3pt;height:13.05pt;z-index:-179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SrgIAAK4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" filled="f" stroked="f">
              <v:textbox inset="0,0,0,0">
                <w:txbxContent>
                  <w:p w:rsidR="00FA2247" w:rsidRDefault="00FA22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56F2">
                      <w:rPr>
                        <w:rFonts w:ascii="Calibri"/>
                        <w:noProof/>
                        <w:spacing w:val="-5"/>
                      </w:rPr>
                      <w:t>66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CC" w:rsidRDefault="002D67CC">
      <w:r>
        <w:separator/>
      </w:r>
    </w:p>
  </w:footnote>
  <w:footnote w:type="continuationSeparator" w:id="0">
    <w:p w:rsidR="002D67CC" w:rsidRDefault="002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5622">
    <w:multiLevelType w:val="hybridMultilevel"/>
    <w:lvl w:ilvl="0" w:tplc="66614196">
      <w:start w:val="1"/>
      <w:numFmt w:val="decimal"/>
      <w:lvlText w:val="%1."/>
      <w:lvlJc w:val="left"/>
      <w:pPr>
        <w:ind w:left="720" w:hanging="360"/>
      </w:pPr>
    </w:lvl>
    <w:lvl w:ilvl="1" w:tplc="66614196" w:tentative="1">
      <w:start w:val="1"/>
      <w:numFmt w:val="lowerLetter"/>
      <w:lvlText w:val="%2."/>
      <w:lvlJc w:val="left"/>
      <w:pPr>
        <w:ind w:left="1440" w:hanging="360"/>
      </w:pPr>
    </w:lvl>
    <w:lvl w:ilvl="2" w:tplc="66614196" w:tentative="1">
      <w:start w:val="1"/>
      <w:numFmt w:val="lowerRoman"/>
      <w:lvlText w:val="%3."/>
      <w:lvlJc w:val="right"/>
      <w:pPr>
        <w:ind w:left="2160" w:hanging="180"/>
      </w:pPr>
    </w:lvl>
    <w:lvl w:ilvl="3" w:tplc="66614196" w:tentative="1">
      <w:start w:val="1"/>
      <w:numFmt w:val="decimal"/>
      <w:lvlText w:val="%4."/>
      <w:lvlJc w:val="left"/>
      <w:pPr>
        <w:ind w:left="2880" w:hanging="360"/>
      </w:pPr>
    </w:lvl>
    <w:lvl w:ilvl="4" w:tplc="66614196" w:tentative="1">
      <w:start w:val="1"/>
      <w:numFmt w:val="lowerLetter"/>
      <w:lvlText w:val="%5."/>
      <w:lvlJc w:val="left"/>
      <w:pPr>
        <w:ind w:left="3600" w:hanging="360"/>
      </w:pPr>
    </w:lvl>
    <w:lvl w:ilvl="5" w:tplc="66614196" w:tentative="1">
      <w:start w:val="1"/>
      <w:numFmt w:val="lowerRoman"/>
      <w:lvlText w:val="%6."/>
      <w:lvlJc w:val="right"/>
      <w:pPr>
        <w:ind w:left="4320" w:hanging="180"/>
      </w:pPr>
    </w:lvl>
    <w:lvl w:ilvl="6" w:tplc="66614196" w:tentative="1">
      <w:start w:val="1"/>
      <w:numFmt w:val="decimal"/>
      <w:lvlText w:val="%7."/>
      <w:lvlJc w:val="left"/>
      <w:pPr>
        <w:ind w:left="5040" w:hanging="360"/>
      </w:pPr>
    </w:lvl>
    <w:lvl w:ilvl="7" w:tplc="66614196" w:tentative="1">
      <w:start w:val="1"/>
      <w:numFmt w:val="lowerLetter"/>
      <w:lvlText w:val="%8."/>
      <w:lvlJc w:val="left"/>
      <w:pPr>
        <w:ind w:left="5760" w:hanging="360"/>
      </w:pPr>
    </w:lvl>
    <w:lvl w:ilvl="8" w:tplc="66614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21">
    <w:multiLevelType w:val="hybridMultilevel"/>
    <w:lvl w:ilvl="0" w:tplc="65862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2B63BA"/>
    <w:multiLevelType w:val="hybridMultilevel"/>
    <w:tmpl w:val="5F8ABCA8"/>
    <w:lvl w:ilvl="0" w:tplc="0144DF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943EAA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8DCA002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31A4E7A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CF3A9C4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DDCA26C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6" w:tplc="66AEB7C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7" w:tplc="2EE2E9C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75605D6A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3D0F6C"/>
    <w:multiLevelType w:val="hybridMultilevel"/>
    <w:tmpl w:val="A5869304"/>
    <w:lvl w:ilvl="0" w:tplc="9D96EFC8">
      <w:numFmt w:val="bullet"/>
      <w:lvlText w:val="o"/>
      <w:lvlJc w:val="left"/>
      <w:pPr>
        <w:ind w:left="7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4BFC8A50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95F213F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EC30ADA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E8C0BF4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766EA2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CD23CC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A1888F7A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B66E14A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79799C"/>
    <w:multiLevelType w:val="hybridMultilevel"/>
    <w:tmpl w:val="512ED190"/>
    <w:lvl w:ilvl="0" w:tplc="1FA43C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86A9D4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BDA0579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C212D28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1B500B1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F8F0AB56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6" w:tplc="6C0EC4A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7" w:tplc="80A8355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89865C1C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EB32D6"/>
    <w:multiLevelType w:val="hybridMultilevel"/>
    <w:tmpl w:val="DE480C40"/>
    <w:lvl w:ilvl="0" w:tplc="3534969A">
      <w:start w:val="1"/>
      <w:numFmt w:val="decimal"/>
      <w:lvlText w:val="%1)"/>
      <w:lvlJc w:val="left"/>
      <w:pPr>
        <w:ind w:left="28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24CFD0">
      <w:numFmt w:val="bullet"/>
      <w:lvlText w:val="•"/>
      <w:lvlJc w:val="left"/>
      <w:pPr>
        <w:ind w:left="1256" w:hanging="262"/>
      </w:pPr>
      <w:rPr>
        <w:rFonts w:hint="default"/>
        <w:lang w:val="ru-RU" w:eastAsia="en-US" w:bidi="ar-SA"/>
      </w:rPr>
    </w:lvl>
    <w:lvl w:ilvl="2" w:tplc="1F682E40">
      <w:numFmt w:val="bullet"/>
      <w:lvlText w:val="•"/>
      <w:lvlJc w:val="left"/>
      <w:pPr>
        <w:ind w:left="2233" w:hanging="262"/>
      </w:pPr>
      <w:rPr>
        <w:rFonts w:hint="default"/>
        <w:lang w:val="ru-RU" w:eastAsia="en-US" w:bidi="ar-SA"/>
      </w:rPr>
    </w:lvl>
    <w:lvl w:ilvl="3" w:tplc="CCB61BE4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4" w:tplc="47502758">
      <w:numFmt w:val="bullet"/>
      <w:lvlText w:val="•"/>
      <w:lvlJc w:val="left"/>
      <w:pPr>
        <w:ind w:left="4186" w:hanging="262"/>
      </w:pPr>
      <w:rPr>
        <w:rFonts w:hint="default"/>
        <w:lang w:val="ru-RU" w:eastAsia="en-US" w:bidi="ar-SA"/>
      </w:rPr>
    </w:lvl>
    <w:lvl w:ilvl="5" w:tplc="A6BC25B4">
      <w:numFmt w:val="bullet"/>
      <w:lvlText w:val="•"/>
      <w:lvlJc w:val="left"/>
      <w:pPr>
        <w:ind w:left="5163" w:hanging="262"/>
      </w:pPr>
      <w:rPr>
        <w:rFonts w:hint="default"/>
        <w:lang w:val="ru-RU" w:eastAsia="en-US" w:bidi="ar-SA"/>
      </w:rPr>
    </w:lvl>
    <w:lvl w:ilvl="6" w:tplc="F0302768">
      <w:numFmt w:val="bullet"/>
      <w:lvlText w:val="•"/>
      <w:lvlJc w:val="left"/>
      <w:pPr>
        <w:ind w:left="6139" w:hanging="262"/>
      </w:pPr>
      <w:rPr>
        <w:rFonts w:hint="default"/>
        <w:lang w:val="ru-RU" w:eastAsia="en-US" w:bidi="ar-SA"/>
      </w:rPr>
    </w:lvl>
    <w:lvl w:ilvl="7" w:tplc="1D1CFEAC">
      <w:numFmt w:val="bullet"/>
      <w:lvlText w:val="•"/>
      <w:lvlJc w:val="left"/>
      <w:pPr>
        <w:ind w:left="7116" w:hanging="262"/>
      </w:pPr>
      <w:rPr>
        <w:rFonts w:hint="default"/>
        <w:lang w:val="ru-RU" w:eastAsia="en-US" w:bidi="ar-SA"/>
      </w:rPr>
    </w:lvl>
    <w:lvl w:ilvl="8" w:tplc="B6E8681A">
      <w:numFmt w:val="bullet"/>
      <w:lvlText w:val="•"/>
      <w:lvlJc w:val="left"/>
      <w:pPr>
        <w:ind w:left="8093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0D9A1073"/>
    <w:multiLevelType w:val="multilevel"/>
    <w:tmpl w:val="C4A6C0C2"/>
    <w:lvl w:ilvl="0">
      <w:start w:val="1"/>
      <w:numFmt w:val="decimal"/>
      <w:lvlText w:val="%1"/>
      <w:lvlJc w:val="left"/>
      <w:pPr>
        <w:ind w:left="793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12"/>
      </w:pPr>
      <w:rPr>
        <w:rFonts w:hint="default"/>
        <w:lang w:val="ru-RU" w:eastAsia="en-US" w:bidi="ar-SA"/>
      </w:rPr>
    </w:lvl>
  </w:abstractNum>
  <w:abstractNum w:abstractNumId="5" w15:restartNumberingAfterBreak="0">
    <w:nsid w:val="0E24262D"/>
    <w:multiLevelType w:val="multilevel"/>
    <w:tmpl w:val="7CF2B744"/>
    <w:lvl w:ilvl="0">
      <w:start w:val="1"/>
      <w:numFmt w:val="decimal"/>
      <w:lvlText w:val="%1."/>
      <w:lvlJc w:val="left"/>
      <w:pPr>
        <w:ind w:left="2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E35428"/>
    <w:multiLevelType w:val="hybridMultilevel"/>
    <w:tmpl w:val="830245EC"/>
    <w:lvl w:ilvl="0" w:tplc="FA98458A">
      <w:numFmt w:val="bullet"/>
      <w:lvlText w:val="o"/>
      <w:lvlJc w:val="left"/>
      <w:pPr>
        <w:ind w:left="7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5182637C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27E8470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28CEF42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BD365DB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4A82AE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AA6142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4E7C39A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860C1FD4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842F3C"/>
    <w:multiLevelType w:val="multilevel"/>
    <w:tmpl w:val="3C4ED150"/>
    <w:lvl w:ilvl="0">
      <w:start w:val="2"/>
      <w:numFmt w:val="decimal"/>
      <w:lvlText w:val="%1"/>
      <w:lvlJc w:val="left"/>
      <w:pPr>
        <w:ind w:left="2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71356BE"/>
    <w:multiLevelType w:val="multilevel"/>
    <w:tmpl w:val="75966F8E"/>
    <w:lvl w:ilvl="0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90D4327"/>
    <w:multiLevelType w:val="hybridMultilevel"/>
    <w:tmpl w:val="D73465B0"/>
    <w:lvl w:ilvl="0" w:tplc="AE86E80A">
      <w:numFmt w:val="bullet"/>
      <w:lvlText w:val="o"/>
      <w:lvlJc w:val="left"/>
      <w:pPr>
        <w:ind w:left="7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5E16FBBA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A6FA642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0F8A8B6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23E2F4E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C108B5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2BC7A5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9996A8C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7088AC9A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6B4852"/>
    <w:multiLevelType w:val="hybridMultilevel"/>
    <w:tmpl w:val="8196B602"/>
    <w:lvl w:ilvl="0" w:tplc="FE1AECD6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F90230C">
      <w:numFmt w:val="bullet"/>
      <w:lvlText w:val="•"/>
      <w:lvlJc w:val="left"/>
      <w:pPr>
        <w:ind w:left="294" w:hanging="137"/>
      </w:pPr>
      <w:rPr>
        <w:rFonts w:hint="default"/>
        <w:lang w:val="ru-RU" w:eastAsia="en-US" w:bidi="ar-SA"/>
      </w:rPr>
    </w:lvl>
    <w:lvl w:ilvl="2" w:tplc="0FE4E2EC">
      <w:numFmt w:val="bullet"/>
      <w:lvlText w:val="•"/>
      <w:lvlJc w:val="left"/>
      <w:pPr>
        <w:ind w:left="489" w:hanging="137"/>
      </w:pPr>
      <w:rPr>
        <w:rFonts w:hint="default"/>
        <w:lang w:val="ru-RU" w:eastAsia="en-US" w:bidi="ar-SA"/>
      </w:rPr>
    </w:lvl>
    <w:lvl w:ilvl="3" w:tplc="0B003B66">
      <w:numFmt w:val="bullet"/>
      <w:lvlText w:val="•"/>
      <w:lvlJc w:val="left"/>
      <w:pPr>
        <w:ind w:left="683" w:hanging="137"/>
      </w:pPr>
      <w:rPr>
        <w:rFonts w:hint="default"/>
        <w:lang w:val="ru-RU" w:eastAsia="en-US" w:bidi="ar-SA"/>
      </w:rPr>
    </w:lvl>
    <w:lvl w:ilvl="4" w:tplc="092AE170">
      <w:numFmt w:val="bullet"/>
      <w:lvlText w:val="•"/>
      <w:lvlJc w:val="left"/>
      <w:pPr>
        <w:ind w:left="878" w:hanging="137"/>
      </w:pPr>
      <w:rPr>
        <w:rFonts w:hint="default"/>
        <w:lang w:val="ru-RU" w:eastAsia="en-US" w:bidi="ar-SA"/>
      </w:rPr>
    </w:lvl>
    <w:lvl w:ilvl="5" w:tplc="24588A42">
      <w:numFmt w:val="bullet"/>
      <w:lvlText w:val="•"/>
      <w:lvlJc w:val="left"/>
      <w:pPr>
        <w:ind w:left="1072" w:hanging="137"/>
      </w:pPr>
      <w:rPr>
        <w:rFonts w:hint="default"/>
        <w:lang w:val="ru-RU" w:eastAsia="en-US" w:bidi="ar-SA"/>
      </w:rPr>
    </w:lvl>
    <w:lvl w:ilvl="6" w:tplc="92A2F29C">
      <w:numFmt w:val="bullet"/>
      <w:lvlText w:val="•"/>
      <w:lvlJc w:val="left"/>
      <w:pPr>
        <w:ind w:left="1267" w:hanging="137"/>
      </w:pPr>
      <w:rPr>
        <w:rFonts w:hint="default"/>
        <w:lang w:val="ru-RU" w:eastAsia="en-US" w:bidi="ar-SA"/>
      </w:rPr>
    </w:lvl>
    <w:lvl w:ilvl="7" w:tplc="F4E81422">
      <w:numFmt w:val="bullet"/>
      <w:lvlText w:val="•"/>
      <w:lvlJc w:val="left"/>
      <w:pPr>
        <w:ind w:left="1461" w:hanging="137"/>
      </w:pPr>
      <w:rPr>
        <w:rFonts w:hint="default"/>
        <w:lang w:val="ru-RU" w:eastAsia="en-US" w:bidi="ar-SA"/>
      </w:rPr>
    </w:lvl>
    <w:lvl w:ilvl="8" w:tplc="B290CFA6">
      <w:numFmt w:val="bullet"/>
      <w:lvlText w:val="•"/>
      <w:lvlJc w:val="left"/>
      <w:pPr>
        <w:ind w:left="1656" w:hanging="137"/>
      </w:pPr>
      <w:rPr>
        <w:rFonts w:hint="default"/>
        <w:lang w:val="ru-RU" w:eastAsia="en-US" w:bidi="ar-SA"/>
      </w:rPr>
    </w:lvl>
  </w:abstractNum>
  <w:abstractNum w:abstractNumId="11" w15:restartNumberingAfterBreak="0">
    <w:nsid w:val="1B930864"/>
    <w:multiLevelType w:val="hybridMultilevel"/>
    <w:tmpl w:val="43C6609A"/>
    <w:lvl w:ilvl="0" w:tplc="491E8686">
      <w:start w:val="1"/>
      <w:numFmt w:val="decimal"/>
      <w:lvlText w:val="%1)"/>
      <w:lvlJc w:val="left"/>
      <w:pPr>
        <w:ind w:left="13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6A8CFA42">
      <w:numFmt w:val="bullet"/>
      <w:lvlText w:val="•"/>
      <w:lvlJc w:val="left"/>
      <w:pPr>
        <w:ind w:left="367" w:hanging="250"/>
      </w:pPr>
      <w:rPr>
        <w:rFonts w:hint="default"/>
        <w:lang w:val="ru-RU" w:eastAsia="en-US" w:bidi="ar-SA"/>
      </w:rPr>
    </w:lvl>
    <w:lvl w:ilvl="2" w:tplc="6DBC491A">
      <w:numFmt w:val="bullet"/>
      <w:lvlText w:val="•"/>
      <w:lvlJc w:val="left"/>
      <w:pPr>
        <w:ind w:left="595" w:hanging="250"/>
      </w:pPr>
      <w:rPr>
        <w:rFonts w:hint="default"/>
        <w:lang w:val="ru-RU" w:eastAsia="en-US" w:bidi="ar-SA"/>
      </w:rPr>
    </w:lvl>
    <w:lvl w:ilvl="3" w:tplc="D03ADA30">
      <w:numFmt w:val="bullet"/>
      <w:lvlText w:val="•"/>
      <w:lvlJc w:val="left"/>
      <w:pPr>
        <w:ind w:left="822" w:hanging="250"/>
      </w:pPr>
      <w:rPr>
        <w:rFonts w:hint="default"/>
        <w:lang w:val="ru-RU" w:eastAsia="en-US" w:bidi="ar-SA"/>
      </w:rPr>
    </w:lvl>
    <w:lvl w:ilvl="4" w:tplc="20A247DA">
      <w:numFmt w:val="bullet"/>
      <w:lvlText w:val="•"/>
      <w:lvlJc w:val="left"/>
      <w:pPr>
        <w:ind w:left="1050" w:hanging="250"/>
      </w:pPr>
      <w:rPr>
        <w:rFonts w:hint="default"/>
        <w:lang w:val="ru-RU" w:eastAsia="en-US" w:bidi="ar-SA"/>
      </w:rPr>
    </w:lvl>
    <w:lvl w:ilvl="5" w:tplc="DB3ACBD8">
      <w:numFmt w:val="bullet"/>
      <w:lvlText w:val="•"/>
      <w:lvlJc w:val="left"/>
      <w:pPr>
        <w:ind w:left="1278" w:hanging="250"/>
      </w:pPr>
      <w:rPr>
        <w:rFonts w:hint="default"/>
        <w:lang w:val="ru-RU" w:eastAsia="en-US" w:bidi="ar-SA"/>
      </w:rPr>
    </w:lvl>
    <w:lvl w:ilvl="6" w:tplc="B3FAFB3E">
      <w:numFmt w:val="bullet"/>
      <w:lvlText w:val="•"/>
      <w:lvlJc w:val="left"/>
      <w:pPr>
        <w:ind w:left="1505" w:hanging="250"/>
      </w:pPr>
      <w:rPr>
        <w:rFonts w:hint="default"/>
        <w:lang w:val="ru-RU" w:eastAsia="en-US" w:bidi="ar-SA"/>
      </w:rPr>
    </w:lvl>
    <w:lvl w:ilvl="7" w:tplc="20E080B6">
      <w:numFmt w:val="bullet"/>
      <w:lvlText w:val="•"/>
      <w:lvlJc w:val="left"/>
      <w:pPr>
        <w:ind w:left="1733" w:hanging="250"/>
      </w:pPr>
      <w:rPr>
        <w:rFonts w:hint="default"/>
        <w:lang w:val="ru-RU" w:eastAsia="en-US" w:bidi="ar-SA"/>
      </w:rPr>
    </w:lvl>
    <w:lvl w:ilvl="8" w:tplc="4A4466E4">
      <w:numFmt w:val="bullet"/>
      <w:lvlText w:val="•"/>
      <w:lvlJc w:val="left"/>
      <w:pPr>
        <w:ind w:left="1960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2BCD17EB"/>
    <w:multiLevelType w:val="hybridMultilevel"/>
    <w:tmpl w:val="71FA1AE8"/>
    <w:lvl w:ilvl="0" w:tplc="B9C8C2F2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37C68F8">
      <w:numFmt w:val="bullet"/>
      <w:lvlText w:val="•"/>
      <w:lvlJc w:val="left"/>
      <w:pPr>
        <w:ind w:left="329" w:hanging="137"/>
      </w:pPr>
      <w:rPr>
        <w:rFonts w:hint="default"/>
        <w:lang w:val="ru-RU" w:eastAsia="en-US" w:bidi="ar-SA"/>
      </w:rPr>
    </w:lvl>
    <w:lvl w:ilvl="2" w:tplc="70B688F6">
      <w:numFmt w:val="bullet"/>
      <w:lvlText w:val="•"/>
      <w:lvlJc w:val="left"/>
      <w:pPr>
        <w:ind w:left="559" w:hanging="137"/>
      </w:pPr>
      <w:rPr>
        <w:rFonts w:hint="default"/>
        <w:lang w:val="ru-RU" w:eastAsia="en-US" w:bidi="ar-SA"/>
      </w:rPr>
    </w:lvl>
    <w:lvl w:ilvl="3" w:tplc="E21CD99A">
      <w:numFmt w:val="bullet"/>
      <w:lvlText w:val="•"/>
      <w:lvlJc w:val="left"/>
      <w:pPr>
        <w:ind w:left="788" w:hanging="137"/>
      </w:pPr>
      <w:rPr>
        <w:rFonts w:hint="default"/>
        <w:lang w:val="ru-RU" w:eastAsia="en-US" w:bidi="ar-SA"/>
      </w:rPr>
    </w:lvl>
    <w:lvl w:ilvl="4" w:tplc="A6F80E70">
      <w:numFmt w:val="bullet"/>
      <w:lvlText w:val="•"/>
      <w:lvlJc w:val="left"/>
      <w:pPr>
        <w:ind w:left="1018" w:hanging="137"/>
      </w:pPr>
      <w:rPr>
        <w:rFonts w:hint="default"/>
        <w:lang w:val="ru-RU" w:eastAsia="en-US" w:bidi="ar-SA"/>
      </w:rPr>
    </w:lvl>
    <w:lvl w:ilvl="5" w:tplc="416894D4">
      <w:numFmt w:val="bullet"/>
      <w:lvlText w:val="•"/>
      <w:lvlJc w:val="left"/>
      <w:pPr>
        <w:ind w:left="1247" w:hanging="137"/>
      </w:pPr>
      <w:rPr>
        <w:rFonts w:hint="default"/>
        <w:lang w:val="ru-RU" w:eastAsia="en-US" w:bidi="ar-SA"/>
      </w:rPr>
    </w:lvl>
    <w:lvl w:ilvl="6" w:tplc="EC60AAFA">
      <w:numFmt w:val="bullet"/>
      <w:lvlText w:val="•"/>
      <w:lvlJc w:val="left"/>
      <w:pPr>
        <w:ind w:left="1477" w:hanging="137"/>
      </w:pPr>
      <w:rPr>
        <w:rFonts w:hint="default"/>
        <w:lang w:val="ru-RU" w:eastAsia="en-US" w:bidi="ar-SA"/>
      </w:rPr>
    </w:lvl>
    <w:lvl w:ilvl="7" w:tplc="B1129EA2">
      <w:numFmt w:val="bullet"/>
      <w:lvlText w:val="•"/>
      <w:lvlJc w:val="left"/>
      <w:pPr>
        <w:ind w:left="1706" w:hanging="137"/>
      </w:pPr>
      <w:rPr>
        <w:rFonts w:hint="default"/>
        <w:lang w:val="ru-RU" w:eastAsia="en-US" w:bidi="ar-SA"/>
      </w:rPr>
    </w:lvl>
    <w:lvl w:ilvl="8" w:tplc="1C624EAE">
      <w:numFmt w:val="bullet"/>
      <w:lvlText w:val="•"/>
      <w:lvlJc w:val="left"/>
      <w:pPr>
        <w:ind w:left="1936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2C2A063E"/>
    <w:multiLevelType w:val="hybridMultilevel"/>
    <w:tmpl w:val="346090DE"/>
    <w:lvl w:ilvl="0" w:tplc="4210C94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B6380BE6">
      <w:numFmt w:val="bullet"/>
      <w:lvlText w:val="•"/>
      <w:lvlJc w:val="left"/>
      <w:pPr>
        <w:ind w:left="324" w:hanging="135"/>
      </w:pPr>
      <w:rPr>
        <w:rFonts w:hint="default"/>
        <w:lang w:val="ru-RU" w:eastAsia="en-US" w:bidi="ar-SA"/>
      </w:rPr>
    </w:lvl>
    <w:lvl w:ilvl="2" w:tplc="BD329964">
      <w:numFmt w:val="bullet"/>
      <w:lvlText w:val="•"/>
      <w:lvlJc w:val="left"/>
      <w:pPr>
        <w:ind w:left="548" w:hanging="135"/>
      </w:pPr>
      <w:rPr>
        <w:rFonts w:hint="default"/>
        <w:lang w:val="ru-RU" w:eastAsia="en-US" w:bidi="ar-SA"/>
      </w:rPr>
    </w:lvl>
    <w:lvl w:ilvl="3" w:tplc="1A244FB6">
      <w:numFmt w:val="bullet"/>
      <w:lvlText w:val="•"/>
      <w:lvlJc w:val="left"/>
      <w:pPr>
        <w:ind w:left="772" w:hanging="135"/>
      </w:pPr>
      <w:rPr>
        <w:rFonts w:hint="default"/>
        <w:lang w:val="ru-RU" w:eastAsia="en-US" w:bidi="ar-SA"/>
      </w:rPr>
    </w:lvl>
    <w:lvl w:ilvl="4" w:tplc="55DC722C">
      <w:numFmt w:val="bullet"/>
      <w:lvlText w:val="•"/>
      <w:lvlJc w:val="left"/>
      <w:pPr>
        <w:ind w:left="996" w:hanging="135"/>
      </w:pPr>
      <w:rPr>
        <w:rFonts w:hint="default"/>
        <w:lang w:val="ru-RU" w:eastAsia="en-US" w:bidi="ar-SA"/>
      </w:rPr>
    </w:lvl>
    <w:lvl w:ilvl="5" w:tplc="7A06D984">
      <w:numFmt w:val="bullet"/>
      <w:lvlText w:val="•"/>
      <w:lvlJc w:val="left"/>
      <w:pPr>
        <w:ind w:left="1220" w:hanging="135"/>
      </w:pPr>
      <w:rPr>
        <w:rFonts w:hint="default"/>
        <w:lang w:val="ru-RU" w:eastAsia="en-US" w:bidi="ar-SA"/>
      </w:rPr>
    </w:lvl>
    <w:lvl w:ilvl="6" w:tplc="5D24BA14">
      <w:numFmt w:val="bullet"/>
      <w:lvlText w:val="•"/>
      <w:lvlJc w:val="left"/>
      <w:pPr>
        <w:ind w:left="1444" w:hanging="135"/>
      </w:pPr>
      <w:rPr>
        <w:rFonts w:hint="default"/>
        <w:lang w:val="ru-RU" w:eastAsia="en-US" w:bidi="ar-SA"/>
      </w:rPr>
    </w:lvl>
    <w:lvl w:ilvl="7" w:tplc="37A412D4">
      <w:numFmt w:val="bullet"/>
      <w:lvlText w:val="•"/>
      <w:lvlJc w:val="left"/>
      <w:pPr>
        <w:ind w:left="1668" w:hanging="135"/>
      </w:pPr>
      <w:rPr>
        <w:rFonts w:hint="default"/>
        <w:lang w:val="ru-RU" w:eastAsia="en-US" w:bidi="ar-SA"/>
      </w:rPr>
    </w:lvl>
    <w:lvl w:ilvl="8" w:tplc="A7BAF69A">
      <w:numFmt w:val="bullet"/>
      <w:lvlText w:val="•"/>
      <w:lvlJc w:val="left"/>
      <w:pPr>
        <w:ind w:left="1892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37AB5AE7"/>
    <w:multiLevelType w:val="hybridMultilevel"/>
    <w:tmpl w:val="1F9ADD58"/>
    <w:lvl w:ilvl="0" w:tplc="070A524E">
      <w:start w:val="1"/>
      <w:numFmt w:val="decimal"/>
      <w:lvlText w:val="%1."/>
      <w:lvlJc w:val="left"/>
      <w:pPr>
        <w:ind w:left="282" w:hanging="300"/>
        <w:jc w:val="left"/>
      </w:pPr>
      <w:rPr>
        <w:rFonts w:hint="default"/>
        <w:w w:val="100"/>
        <w:lang w:val="ru-RU" w:eastAsia="en-US" w:bidi="ar-SA"/>
      </w:rPr>
    </w:lvl>
    <w:lvl w:ilvl="1" w:tplc="FDF65144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2" w:tplc="35E64AF6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50B23036">
      <w:numFmt w:val="bullet"/>
      <w:lvlText w:val="•"/>
      <w:lvlJc w:val="left"/>
      <w:pPr>
        <w:ind w:left="3209" w:hanging="300"/>
      </w:pPr>
      <w:rPr>
        <w:rFonts w:hint="default"/>
        <w:lang w:val="ru-RU" w:eastAsia="en-US" w:bidi="ar-SA"/>
      </w:rPr>
    </w:lvl>
    <w:lvl w:ilvl="4" w:tplc="F9CCD182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F476E592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8F96E94C">
      <w:numFmt w:val="bullet"/>
      <w:lvlText w:val="•"/>
      <w:lvlJc w:val="left"/>
      <w:pPr>
        <w:ind w:left="6139" w:hanging="300"/>
      </w:pPr>
      <w:rPr>
        <w:rFonts w:hint="default"/>
        <w:lang w:val="ru-RU" w:eastAsia="en-US" w:bidi="ar-SA"/>
      </w:rPr>
    </w:lvl>
    <w:lvl w:ilvl="7" w:tplc="CA2A6198">
      <w:numFmt w:val="bullet"/>
      <w:lvlText w:val="•"/>
      <w:lvlJc w:val="left"/>
      <w:pPr>
        <w:ind w:left="7116" w:hanging="300"/>
      </w:pPr>
      <w:rPr>
        <w:rFonts w:hint="default"/>
        <w:lang w:val="ru-RU" w:eastAsia="en-US" w:bidi="ar-SA"/>
      </w:rPr>
    </w:lvl>
    <w:lvl w:ilvl="8" w:tplc="7E006BF4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3CF00854"/>
    <w:multiLevelType w:val="hybridMultilevel"/>
    <w:tmpl w:val="48AED364"/>
    <w:lvl w:ilvl="0" w:tplc="4B7642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741BE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2C6A633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04DCCD0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ACC6943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EE804DDE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6" w:tplc="B1A23DE6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7" w:tplc="1B5E509E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1C6EF48A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9FA4B5E"/>
    <w:multiLevelType w:val="hybridMultilevel"/>
    <w:tmpl w:val="35F8CA60"/>
    <w:lvl w:ilvl="0" w:tplc="4686DAB0">
      <w:numFmt w:val="bullet"/>
      <w:lvlText w:val="o"/>
      <w:lvlJc w:val="left"/>
      <w:pPr>
        <w:ind w:left="7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2FA2B374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D828F26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B2725A9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6B421CD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13EB08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710AF752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A2AC2B4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EFB0B95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6F83039"/>
    <w:multiLevelType w:val="multilevel"/>
    <w:tmpl w:val="22186ED6"/>
    <w:lvl w:ilvl="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5C6020CE"/>
    <w:multiLevelType w:val="hybridMultilevel"/>
    <w:tmpl w:val="7A942042"/>
    <w:lvl w:ilvl="0" w:tplc="E244057C">
      <w:numFmt w:val="bullet"/>
      <w:lvlText w:val="o"/>
      <w:lvlJc w:val="left"/>
      <w:pPr>
        <w:ind w:left="7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DDFC89DE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69CE704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9EA4AA9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DD3868E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6BCCBA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2A6129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5E72930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24A8C96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544D38"/>
    <w:multiLevelType w:val="hybridMultilevel"/>
    <w:tmpl w:val="5BBEE6F6"/>
    <w:lvl w:ilvl="0" w:tplc="10328B8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8A8F00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66624FD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E470425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57166FC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600626BC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6" w:tplc="8418264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7" w:tplc="F77E3F5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3F0E91AC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32432CF"/>
    <w:multiLevelType w:val="hybridMultilevel"/>
    <w:tmpl w:val="BD54E3EC"/>
    <w:lvl w:ilvl="0" w:tplc="6746417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30C74FA"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2" w:tplc="4058C3A6">
      <w:numFmt w:val="bullet"/>
      <w:lvlText w:val="•"/>
      <w:lvlJc w:val="left"/>
      <w:pPr>
        <w:ind w:left="1042" w:hanging="135"/>
      </w:pPr>
      <w:rPr>
        <w:rFonts w:hint="default"/>
        <w:lang w:val="ru-RU" w:eastAsia="en-US" w:bidi="ar-SA"/>
      </w:rPr>
    </w:lvl>
    <w:lvl w:ilvl="3" w:tplc="47B8B774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4" w:tplc="81307D5E">
      <w:numFmt w:val="bullet"/>
      <w:lvlText w:val="•"/>
      <w:lvlJc w:val="left"/>
      <w:pPr>
        <w:ind w:left="1984" w:hanging="135"/>
      </w:pPr>
      <w:rPr>
        <w:rFonts w:hint="default"/>
        <w:lang w:val="ru-RU" w:eastAsia="en-US" w:bidi="ar-SA"/>
      </w:rPr>
    </w:lvl>
    <w:lvl w:ilvl="5" w:tplc="173E0368">
      <w:numFmt w:val="bullet"/>
      <w:lvlText w:val="•"/>
      <w:lvlJc w:val="left"/>
      <w:pPr>
        <w:ind w:left="2455" w:hanging="135"/>
      </w:pPr>
      <w:rPr>
        <w:rFonts w:hint="default"/>
        <w:lang w:val="ru-RU" w:eastAsia="en-US" w:bidi="ar-SA"/>
      </w:rPr>
    </w:lvl>
    <w:lvl w:ilvl="6" w:tplc="F0F8F236">
      <w:numFmt w:val="bullet"/>
      <w:lvlText w:val="•"/>
      <w:lvlJc w:val="left"/>
      <w:pPr>
        <w:ind w:left="2926" w:hanging="135"/>
      </w:pPr>
      <w:rPr>
        <w:rFonts w:hint="default"/>
        <w:lang w:val="ru-RU" w:eastAsia="en-US" w:bidi="ar-SA"/>
      </w:rPr>
    </w:lvl>
    <w:lvl w:ilvl="7" w:tplc="C2D2AD96">
      <w:numFmt w:val="bullet"/>
      <w:lvlText w:val="•"/>
      <w:lvlJc w:val="left"/>
      <w:pPr>
        <w:ind w:left="3397" w:hanging="135"/>
      </w:pPr>
      <w:rPr>
        <w:rFonts w:hint="default"/>
        <w:lang w:val="ru-RU" w:eastAsia="en-US" w:bidi="ar-SA"/>
      </w:rPr>
    </w:lvl>
    <w:lvl w:ilvl="8" w:tplc="D7DA77AA">
      <w:numFmt w:val="bullet"/>
      <w:lvlText w:val="•"/>
      <w:lvlJc w:val="left"/>
      <w:pPr>
        <w:ind w:left="3868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66AA4CE1"/>
    <w:multiLevelType w:val="hybridMultilevel"/>
    <w:tmpl w:val="425066DE"/>
    <w:lvl w:ilvl="0" w:tplc="C882ADE0">
      <w:start w:val="1"/>
      <w:numFmt w:val="decimal"/>
      <w:lvlText w:val="%1."/>
      <w:lvlJc w:val="left"/>
      <w:pPr>
        <w:ind w:left="32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DCBC9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E1EA3B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26C2618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4" w:tplc="425C383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23F2446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947E1CB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606CAA6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995029A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A7D7A7D"/>
    <w:multiLevelType w:val="hybridMultilevel"/>
    <w:tmpl w:val="AE847FC8"/>
    <w:lvl w:ilvl="0" w:tplc="B08CA02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18A1FFE">
      <w:numFmt w:val="bullet"/>
      <w:lvlText w:val="•"/>
      <w:lvlJc w:val="left"/>
      <w:pPr>
        <w:ind w:left="337" w:hanging="135"/>
      </w:pPr>
      <w:rPr>
        <w:rFonts w:hint="default"/>
        <w:lang w:val="ru-RU" w:eastAsia="en-US" w:bidi="ar-SA"/>
      </w:rPr>
    </w:lvl>
    <w:lvl w:ilvl="2" w:tplc="C32E70F4">
      <w:numFmt w:val="bullet"/>
      <w:lvlText w:val="•"/>
      <w:lvlJc w:val="left"/>
      <w:pPr>
        <w:ind w:left="574" w:hanging="135"/>
      </w:pPr>
      <w:rPr>
        <w:rFonts w:hint="default"/>
        <w:lang w:val="ru-RU" w:eastAsia="en-US" w:bidi="ar-SA"/>
      </w:rPr>
    </w:lvl>
    <w:lvl w:ilvl="3" w:tplc="9C341A1C">
      <w:numFmt w:val="bullet"/>
      <w:lvlText w:val="•"/>
      <w:lvlJc w:val="left"/>
      <w:pPr>
        <w:ind w:left="811" w:hanging="135"/>
      </w:pPr>
      <w:rPr>
        <w:rFonts w:hint="default"/>
        <w:lang w:val="ru-RU" w:eastAsia="en-US" w:bidi="ar-SA"/>
      </w:rPr>
    </w:lvl>
    <w:lvl w:ilvl="4" w:tplc="E4AC4F58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5" w:tplc="32E4C518">
      <w:numFmt w:val="bullet"/>
      <w:lvlText w:val="•"/>
      <w:lvlJc w:val="left"/>
      <w:pPr>
        <w:ind w:left="1286" w:hanging="135"/>
      </w:pPr>
      <w:rPr>
        <w:rFonts w:hint="default"/>
        <w:lang w:val="ru-RU" w:eastAsia="en-US" w:bidi="ar-SA"/>
      </w:rPr>
    </w:lvl>
    <w:lvl w:ilvl="6" w:tplc="CA70C4D8">
      <w:numFmt w:val="bullet"/>
      <w:lvlText w:val="•"/>
      <w:lvlJc w:val="left"/>
      <w:pPr>
        <w:ind w:left="1523" w:hanging="135"/>
      </w:pPr>
      <w:rPr>
        <w:rFonts w:hint="default"/>
        <w:lang w:val="ru-RU" w:eastAsia="en-US" w:bidi="ar-SA"/>
      </w:rPr>
    </w:lvl>
    <w:lvl w:ilvl="7" w:tplc="11C07710">
      <w:numFmt w:val="bullet"/>
      <w:lvlText w:val="•"/>
      <w:lvlJc w:val="left"/>
      <w:pPr>
        <w:ind w:left="1760" w:hanging="135"/>
      </w:pPr>
      <w:rPr>
        <w:rFonts w:hint="default"/>
        <w:lang w:val="ru-RU" w:eastAsia="en-US" w:bidi="ar-SA"/>
      </w:rPr>
    </w:lvl>
    <w:lvl w:ilvl="8" w:tplc="468E2816">
      <w:numFmt w:val="bullet"/>
      <w:lvlText w:val="•"/>
      <w:lvlJc w:val="left"/>
      <w:pPr>
        <w:ind w:left="1997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6BED3F25"/>
    <w:multiLevelType w:val="multilevel"/>
    <w:tmpl w:val="7A929938"/>
    <w:lvl w:ilvl="0">
      <w:start w:val="1"/>
      <w:numFmt w:val="decimal"/>
      <w:lvlText w:val="%1"/>
      <w:lvlJc w:val="left"/>
      <w:pPr>
        <w:ind w:left="1174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4" w:hanging="8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9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719479D8"/>
    <w:multiLevelType w:val="multilevel"/>
    <w:tmpl w:val="68922FE4"/>
    <w:lvl w:ilvl="0">
      <w:start w:val="3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9156CC3"/>
    <w:multiLevelType w:val="hybridMultilevel"/>
    <w:tmpl w:val="706098C4"/>
    <w:lvl w:ilvl="0" w:tplc="3C947E1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B7A5DF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1446810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CC265CC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4" w:tplc="D4FC412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D49E6AC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ED58FBB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789C795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4F44794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B3917AF"/>
    <w:multiLevelType w:val="hybridMultilevel"/>
    <w:tmpl w:val="B380ADFC"/>
    <w:lvl w:ilvl="0" w:tplc="44A6E8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369916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79D4437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8E26BF7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AF3616C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A5E48B7C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6" w:tplc="A14669B6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7" w:tplc="F992F10E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70C225CC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5"/>
  </w:num>
  <w:num w:numId="3">
    <w:abstractNumId w:val="19"/>
  </w:num>
  <w:num w:numId="4">
    <w:abstractNumId w:val="2"/>
  </w:num>
  <w:num w:numId="5">
    <w:abstractNumId w:val="26"/>
  </w:num>
  <w:num w:numId="6">
    <w:abstractNumId w:val="1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4"/>
  </w:num>
  <w:num w:numId="12">
    <w:abstractNumId w:val="20"/>
  </w:num>
  <w:num w:numId="13">
    <w:abstractNumId w:val="12"/>
  </w:num>
  <w:num w:numId="14">
    <w:abstractNumId w:val="22"/>
  </w:num>
  <w:num w:numId="15">
    <w:abstractNumId w:val="10"/>
  </w:num>
  <w:num w:numId="16">
    <w:abstractNumId w:val="21"/>
  </w:num>
  <w:num w:numId="17">
    <w:abstractNumId w:val="13"/>
  </w:num>
  <w:num w:numId="18">
    <w:abstractNumId w:val="11"/>
  </w:num>
  <w:num w:numId="19">
    <w:abstractNumId w:val="23"/>
  </w:num>
  <w:num w:numId="20">
    <w:abstractNumId w:val="6"/>
  </w:num>
  <w:num w:numId="21">
    <w:abstractNumId w:val="16"/>
  </w:num>
  <w:num w:numId="22">
    <w:abstractNumId w:val="18"/>
  </w:num>
  <w:num w:numId="23">
    <w:abstractNumId w:val="9"/>
  </w:num>
  <w:num w:numId="24">
    <w:abstractNumId w:val="1"/>
  </w:num>
  <w:num w:numId="25">
    <w:abstractNumId w:val="25"/>
  </w:num>
  <w:num w:numId="26">
    <w:abstractNumId w:val="8"/>
  </w:num>
  <w:num w:numId="27">
    <w:abstractNumId w:val="17"/>
  </w:num>
  <w:num w:numId="25621">
    <w:abstractNumId w:val="25621"/>
  </w:num>
  <w:num w:numId="25622">
    <w:abstractNumId w:val="256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C"/>
    <w:rsid w:val="000F1603"/>
    <w:rsid w:val="002211CD"/>
    <w:rsid w:val="002D67CC"/>
    <w:rsid w:val="003746E6"/>
    <w:rsid w:val="00456AFC"/>
    <w:rsid w:val="005E7CBC"/>
    <w:rsid w:val="006E18F3"/>
    <w:rsid w:val="00767F3A"/>
    <w:rsid w:val="00877743"/>
    <w:rsid w:val="00B4212B"/>
    <w:rsid w:val="00B47990"/>
    <w:rsid w:val="00BD56F2"/>
    <w:rsid w:val="00EB3539"/>
    <w:rsid w:val="00FA2247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41A4"/>
  <w15:docId w15:val="{D06530A1-7B14-47D0-A2A8-AB31F94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6"/>
      <w:ind w:left="562" w:right="118" w:hanging="563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2"/>
      <w:ind w:left="562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74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808070741" Type="http://schemas.openxmlformats.org/officeDocument/2006/relationships/comments" Target="comments.xml"/><Relationship Id="rId470688040" Type="http://schemas.microsoft.com/office/2011/relationships/commentsExtended" Target="commentsExtended.xml"/><Relationship Id="rId73217588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grGqh8yAvzl9RTj0CWhNrp0m4cw=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08070741"/>
            <mdssi:RelationshipReference SourceId="rId470688040"/>
            <mdssi:RelationshipReference SourceId="rId732175889"/>
          </Transform>
          <Transform Algorithm="http://www.w3.org/TR/2001/REC-xml-c14n-20010315"/>
        </Transforms>
        <DigestMethod Algorithm="http://www.w3.org/2000/09/xmldsig#sha1"/>
        <DigestValue>sJg6UoW4Qb8NABweRPOHihmdVV8=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W3BqPg8YEIvsKMCZsS2SHApKkpw=</DigestValue>
      </Reference>
      <Reference URI="/word/endnotes.xml?ContentType=application/vnd.openxmlformats-officedocument.wordprocessingml.endnotes+xml">
        <DigestMethod Algorithm="http://www.w3.org/2000/09/xmldsig#sha1"/>
        <DigestValue>cT0gLCdauucDQ9a6W434BuUEJ9o=</DigestValue>
      </Reference>
      <Reference URI="/word/fontTable.xml?ContentType=application/vnd.openxmlformats-officedocument.wordprocessingml.fontTable+xml">
        <DigestMethod Algorithm="http://www.w3.org/2000/09/xmldsig#sha1"/>
        <DigestValue>Va79J+ad4BGweOi0h/BJtK8ZGPc=</DigestValue>
      </Reference>
      <Reference URI="/word/footer1.xml?ContentType=application/vnd.openxmlformats-officedocument.wordprocessingml.footer+xml">
        <DigestMethod Algorithm="http://www.w3.org/2000/09/xmldsig#sha1"/>
        <DigestValue>s4ufdoiumxMXoPg7OBwy24Fe6hg=</DigestValue>
      </Reference>
      <Reference URI="/word/footer2.xml?ContentType=application/vnd.openxmlformats-officedocument.wordprocessingml.footer+xml">
        <DigestMethod Algorithm="http://www.w3.org/2000/09/xmldsig#sha1"/>
        <DigestValue>wze93Sg19thwX2o4mPapDbrpuUQ=</DigestValue>
      </Reference>
      <Reference URI="/word/footer3.xml?ContentType=application/vnd.openxmlformats-officedocument.wordprocessingml.footer+xml">
        <DigestMethod Algorithm="http://www.w3.org/2000/09/xmldsig#sha1"/>
        <DigestValue>SDg9ssQqfah1FHtSUi/DFPggGXA=</DigestValue>
      </Reference>
      <Reference URI="/word/footnotes.xml?ContentType=application/vnd.openxmlformats-officedocument.wordprocessingml.footnotes+xml">
        <DigestMethod Algorithm="http://www.w3.org/2000/09/xmldsig#sha1"/>
        <DigestValue>Vlq502Zwfqr8xPG1Sb0pIYhFnWM=</DigestValue>
      </Reference>
      <Reference URI="/word/numbering.xml?ContentType=application/vnd.openxmlformats-officedocument.wordprocessingml.numbering+xml">
        <DigestMethod Algorithm="http://www.w3.org/2000/09/xmldsig#sha1"/>
        <DigestValue>9S9ivS6L0+2Cshz0SAOuFf3jK6Q=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1lwHIJmBXX7560huv7K5uar1RXM=</DigestValue>
      </Reference>
      <Reference URI="/word/styles.xml?ContentType=application/vnd.openxmlformats-officedocument.wordprocessingml.styles+xml">
        <DigestMethod Algorithm="http://www.w3.org/2000/09/xmldsig#sha1"/>
        <DigestValue>KksDawSxZYdbXY8wQDusSE6rjdI=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2023-02-27T08:39:13Z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26510</Words>
  <Characters>151110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2022-08-25T06:54:00Z</dcterms:created>
  <dcterms:modified xsi:type="dcterms:W3CDTF">2023-02-20T03:46:00Z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